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244B" w:rsidRPr="00750097" w:rsidRDefault="00D5244B" w:rsidP="00750097">
      <w:pPr>
        <w:jc w:val="right"/>
        <w:rPr>
          <w:rFonts w:ascii="Times New Roman" w:hAnsi="Times New Roman"/>
          <w:sz w:val="22"/>
          <w:szCs w:val="22"/>
        </w:rPr>
      </w:pPr>
      <w:r w:rsidRPr="00750097">
        <w:rPr>
          <w:rFonts w:ascii="Times New Roman" w:hAnsi="Times New Roman"/>
          <w:sz w:val="22"/>
          <w:szCs w:val="22"/>
        </w:rPr>
        <w:t>Rajcza, dnia 1</w:t>
      </w:r>
      <w:r w:rsidR="00A60E1B">
        <w:rPr>
          <w:rFonts w:ascii="Times New Roman" w:hAnsi="Times New Roman"/>
          <w:sz w:val="22"/>
          <w:szCs w:val="22"/>
        </w:rPr>
        <w:t>8</w:t>
      </w:r>
      <w:r w:rsidRPr="00750097">
        <w:rPr>
          <w:rFonts w:ascii="Times New Roman" w:hAnsi="Times New Roman"/>
          <w:sz w:val="22"/>
          <w:szCs w:val="22"/>
        </w:rPr>
        <w:t>.09.2013 r.</w:t>
      </w:r>
    </w:p>
    <w:p w:rsidR="00D5244B" w:rsidRPr="00750097" w:rsidRDefault="00D5244B" w:rsidP="00D5244B">
      <w:pPr>
        <w:jc w:val="center"/>
        <w:rPr>
          <w:rFonts w:ascii="Times New Roman" w:hAnsi="Times New Roman"/>
        </w:rPr>
      </w:pPr>
    </w:p>
    <w:p w:rsidR="00D5244B" w:rsidRPr="00750097" w:rsidRDefault="00D5244B" w:rsidP="00750097">
      <w:pPr>
        <w:rPr>
          <w:rFonts w:ascii="Times New Roman" w:hAnsi="Times New Roman"/>
          <w:b/>
          <w:sz w:val="22"/>
          <w:szCs w:val="22"/>
        </w:rPr>
      </w:pPr>
      <w:r w:rsidRPr="00750097">
        <w:rPr>
          <w:rFonts w:ascii="Times New Roman" w:hAnsi="Times New Roman"/>
          <w:b/>
          <w:sz w:val="22"/>
          <w:szCs w:val="22"/>
        </w:rPr>
        <w:t>Nr sprawy: ZP.271.1.NIEOGR.14.2013</w:t>
      </w:r>
    </w:p>
    <w:p w:rsidR="00D5244B" w:rsidRPr="00750097" w:rsidRDefault="00D5244B" w:rsidP="00D5244B">
      <w:pPr>
        <w:jc w:val="center"/>
        <w:rPr>
          <w:rFonts w:ascii="Times New Roman" w:hAnsi="Times New Roman"/>
        </w:rPr>
      </w:pPr>
    </w:p>
    <w:p w:rsidR="00D5244B" w:rsidRPr="00750097" w:rsidRDefault="00D5244B" w:rsidP="00D5244B">
      <w:pPr>
        <w:jc w:val="center"/>
        <w:rPr>
          <w:rFonts w:ascii="Times New Roman" w:hAnsi="Times New Roman"/>
          <w:b/>
        </w:rPr>
      </w:pPr>
      <w:r w:rsidRPr="00750097">
        <w:rPr>
          <w:rFonts w:ascii="Times New Roman" w:hAnsi="Times New Roman"/>
          <w:b/>
        </w:rPr>
        <w:t>OGŁOSZENIE O WYBORZE NAJKORZYSTNIEJSZEJ OFERTY</w:t>
      </w:r>
    </w:p>
    <w:p w:rsidR="00D5244B" w:rsidRPr="00750097" w:rsidRDefault="00D5244B" w:rsidP="00D5244B">
      <w:pPr>
        <w:jc w:val="center"/>
        <w:rPr>
          <w:rFonts w:ascii="Times New Roman" w:hAnsi="Times New Roman"/>
        </w:rPr>
      </w:pPr>
    </w:p>
    <w:p w:rsidR="00D5244B" w:rsidRDefault="00D5244B" w:rsidP="00750097">
      <w:pPr>
        <w:rPr>
          <w:rFonts w:ascii="Times New Roman" w:hAnsi="Times New Roman"/>
        </w:rPr>
      </w:pPr>
      <w:r w:rsidRPr="00750097">
        <w:rPr>
          <w:rFonts w:ascii="Times New Roman" w:hAnsi="Times New Roman"/>
        </w:rPr>
        <w:t xml:space="preserve">Na podstawie </w:t>
      </w:r>
      <w:r w:rsidR="00750097">
        <w:rPr>
          <w:rFonts w:ascii="Times New Roman" w:hAnsi="Times New Roman"/>
        </w:rPr>
        <w:t xml:space="preserve"> </w:t>
      </w:r>
      <w:r w:rsidRPr="00750097">
        <w:rPr>
          <w:rFonts w:ascii="Times New Roman" w:hAnsi="Times New Roman"/>
          <w:b/>
        </w:rPr>
        <w:t>art. 92 ust. 1</w:t>
      </w:r>
      <w:r w:rsidRPr="00750097">
        <w:rPr>
          <w:rFonts w:ascii="Times New Roman" w:hAnsi="Times New Roman"/>
        </w:rPr>
        <w:t xml:space="preserve"> </w:t>
      </w:r>
      <w:r w:rsidR="00750097">
        <w:rPr>
          <w:rFonts w:ascii="Times New Roman" w:hAnsi="Times New Roman"/>
        </w:rPr>
        <w:t xml:space="preserve"> </w:t>
      </w:r>
      <w:r w:rsidRPr="00750097">
        <w:rPr>
          <w:rFonts w:ascii="Times New Roman" w:hAnsi="Times New Roman"/>
        </w:rPr>
        <w:t>ustawy z dnia 29 stycznia 2004 r. Prawo zamówień publicznych (Dz. U. z 2010 r., Nr 113, poz. 759 z późniejszymi zmianami) informujemy, iż w postępowaniu przetargowym na:</w:t>
      </w:r>
    </w:p>
    <w:p w:rsidR="00750097" w:rsidRPr="00750097" w:rsidRDefault="00750097" w:rsidP="00750097">
      <w:pPr>
        <w:rPr>
          <w:rFonts w:ascii="Times New Roman" w:hAnsi="Times New Roman"/>
        </w:rPr>
      </w:pPr>
    </w:p>
    <w:p w:rsidR="00D5244B" w:rsidRPr="00750097" w:rsidRDefault="00D5244B" w:rsidP="00D5244B">
      <w:pPr>
        <w:jc w:val="center"/>
        <w:rPr>
          <w:rFonts w:ascii="Times New Roman" w:hAnsi="Times New Roman"/>
          <w:b/>
        </w:rPr>
      </w:pPr>
      <w:r w:rsidRPr="00750097">
        <w:rPr>
          <w:rFonts w:ascii="Times New Roman" w:hAnsi="Times New Roman"/>
          <w:b/>
        </w:rPr>
        <w:t xml:space="preserve">‘’CLIMBING FOR ALL’’ – BEZPIECZEŃSTWO I AKTYWNOŚĆ FIZYCZNA </w:t>
      </w:r>
    </w:p>
    <w:p w:rsidR="00D5244B" w:rsidRPr="00750097" w:rsidRDefault="00750097" w:rsidP="007500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D5244B" w:rsidRPr="00750097">
        <w:rPr>
          <w:rFonts w:ascii="Times New Roman" w:hAnsi="Times New Roman"/>
          <w:b/>
        </w:rPr>
        <w:t>W GÓRACH – BUDOWA ŚCIANKI WSPINACZKOWEJ W RAJCZY.</w:t>
      </w:r>
    </w:p>
    <w:p w:rsidR="00D5244B" w:rsidRPr="00750097" w:rsidRDefault="00D5244B" w:rsidP="00D5244B">
      <w:pPr>
        <w:jc w:val="center"/>
        <w:rPr>
          <w:rFonts w:ascii="Times New Roman" w:hAnsi="Times New Roman"/>
          <w:b/>
        </w:rPr>
      </w:pPr>
    </w:p>
    <w:p w:rsidR="00D5244B" w:rsidRPr="00750097" w:rsidRDefault="00D5244B" w:rsidP="00750097">
      <w:pPr>
        <w:rPr>
          <w:rFonts w:ascii="Times New Roman" w:hAnsi="Times New Roman"/>
        </w:rPr>
      </w:pPr>
      <w:r w:rsidRPr="00750097">
        <w:rPr>
          <w:rFonts w:ascii="Times New Roman" w:hAnsi="Times New Roman"/>
        </w:rPr>
        <w:t>w dniu  1</w:t>
      </w:r>
      <w:r w:rsidR="00A60E1B">
        <w:rPr>
          <w:rFonts w:ascii="Times New Roman" w:hAnsi="Times New Roman"/>
        </w:rPr>
        <w:t>8</w:t>
      </w:r>
      <w:bookmarkStart w:id="0" w:name="_GoBack"/>
      <w:bookmarkEnd w:id="0"/>
      <w:r w:rsidRPr="00750097">
        <w:rPr>
          <w:rFonts w:ascii="Times New Roman" w:hAnsi="Times New Roman"/>
        </w:rPr>
        <w:t>.09.2013  roku  został  wyłoniony wykonawca:</w:t>
      </w:r>
    </w:p>
    <w:p w:rsidR="00D5244B" w:rsidRPr="00750097" w:rsidRDefault="00D5244B" w:rsidP="00D5244B">
      <w:pPr>
        <w:jc w:val="center"/>
        <w:rPr>
          <w:rFonts w:ascii="Times New Roman" w:hAnsi="Times New Roman"/>
        </w:rPr>
      </w:pPr>
    </w:p>
    <w:p w:rsidR="00D5244B" w:rsidRPr="00750097" w:rsidRDefault="00D5244B" w:rsidP="00D5244B">
      <w:pPr>
        <w:jc w:val="center"/>
        <w:rPr>
          <w:rFonts w:ascii="Times New Roman" w:hAnsi="Times New Roman"/>
          <w:b/>
        </w:rPr>
      </w:pPr>
      <w:r w:rsidRPr="00750097">
        <w:rPr>
          <w:rFonts w:ascii="Times New Roman" w:hAnsi="Times New Roman"/>
          <w:b/>
          <w:lang w:val="en-US"/>
        </w:rPr>
        <w:t xml:space="preserve">MONOLIT P.P.H.U.,  Al.  </w:t>
      </w:r>
      <w:r w:rsidRPr="00750097">
        <w:rPr>
          <w:rFonts w:ascii="Times New Roman" w:hAnsi="Times New Roman"/>
          <w:b/>
        </w:rPr>
        <w:t xml:space="preserve">Korfantego 23, </w:t>
      </w:r>
      <w:r w:rsidRPr="000344E8">
        <w:rPr>
          <w:rFonts w:ascii="Times New Roman" w:hAnsi="Times New Roman"/>
          <w:b/>
          <w:u w:val="single"/>
        </w:rPr>
        <w:t>kod 44 -100 Gliwice</w:t>
      </w:r>
    </w:p>
    <w:p w:rsidR="00D5244B" w:rsidRPr="00750097" w:rsidRDefault="00D5244B" w:rsidP="00D5244B">
      <w:pPr>
        <w:jc w:val="center"/>
        <w:rPr>
          <w:rFonts w:ascii="Times New Roman" w:hAnsi="Times New Roman"/>
        </w:rPr>
      </w:pPr>
    </w:p>
    <w:p w:rsidR="00D5244B" w:rsidRPr="00750097" w:rsidRDefault="00D5244B" w:rsidP="00D5244B">
      <w:pPr>
        <w:jc w:val="center"/>
        <w:rPr>
          <w:rFonts w:ascii="Times New Roman" w:hAnsi="Times New Roman"/>
        </w:rPr>
      </w:pPr>
      <w:r w:rsidRPr="00750097">
        <w:rPr>
          <w:rFonts w:ascii="Times New Roman" w:hAnsi="Times New Roman"/>
        </w:rPr>
        <w:t>UZASADNIENIE:</w:t>
      </w:r>
    </w:p>
    <w:p w:rsidR="00D5244B" w:rsidRPr="00750097" w:rsidRDefault="00D5244B" w:rsidP="00D5244B">
      <w:pPr>
        <w:jc w:val="center"/>
        <w:rPr>
          <w:rFonts w:ascii="Times New Roman" w:hAnsi="Times New Roman"/>
        </w:rPr>
      </w:pPr>
    </w:p>
    <w:p w:rsidR="00D5244B" w:rsidRPr="00750097" w:rsidRDefault="007B1993" w:rsidP="0075009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D5244B" w:rsidRPr="00750097">
        <w:rPr>
          <w:rFonts w:ascii="Times New Roman" w:hAnsi="Times New Roman"/>
          <w:sz w:val="22"/>
          <w:szCs w:val="22"/>
        </w:rPr>
        <w:t>Oferta najkorzystniejsza została wybrana zgodnie z  kryterium i  jego znaczeniem /waga - 100%/ - cena  brutto  (100 punktów). Oferta  złożona  jako  jedyna  odpowiada  wszystkim wymaganiom  okreś</w:t>
      </w:r>
      <w:r w:rsidR="00750097" w:rsidRPr="00750097">
        <w:rPr>
          <w:rFonts w:ascii="Times New Roman" w:hAnsi="Times New Roman"/>
          <w:sz w:val="22"/>
          <w:szCs w:val="22"/>
        </w:rPr>
        <w:t xml:space="preserve">lonym </w:t>
      </w:r>
      <w:r w:rsidR="00D5244B" w:rsidRPr="00750097">
        <w:rPr>
          <w:rFonts w:ascii="Times New Roman" w:hAnsi="Times New Roman"/>
          <w:sz w:val="22"/>
          <w:szCs w:val="22"/>
        </w:rPr>
        <w:t>w  ustawie  oraz  w SIWZ. Uzyskała największą ilość punktów w związku z powyższym dokonano jej wyboru.</w:t>
      </w:r>
    </w:p>
    <w:p w:rsidR="00750097" w:rsidRDefault="00750097" w:rsidP="00750097">
      <w:pPr>
        <w:rPr>
          <w:rFonts w:ascii="Times New Roman" w:hAnsi="Times New Roman"/>
        </w:rPr>
      </w:pPr>
    </w:p>
    <w:p w:rsidR="00750097" w:rsidRPr="00115936" w:rsidRDefault="007B1993" w:rsidP="00750097">
      <w:pPr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750097" w:rsidRPr="00525D5B">
        <w:rPr>
          <w:b/>
          <w:sz w:val="22"/>
          <w:szCs w:val="22"/>
        </w:rPr>
        <w:t>W przedmiotowym postępowaniu j. w. został</w:t>
      </w:r>
      <w:r w:rsidR="00750097">
        <w:rPr>
          <w:b/>
          <w:sz w:val="22"/>
          <w:szCs w:val="22"/>
        </w:rPr>
        <w:t>a</w:t>
      </w:r>
      <w:r w:rsidR="00750097" w:rsidRPr="00525D5B">
        <w:rPr>
          <w:b/>
          <w:sz w:val="22"/>
          <w:szCs w:val="22"/>
        </w:rPr>
        <w:t xml:space="preserve"> złożon</w:t>
      </w:r>
      <w:r w:rsidR="00750097">
        <w:rPr>
          <w:b/>
          <w:sz w:val="22"/>
          <w:szCs w:val="22"/>
        </w:rPr>
        <w:t>a</w:t>
      </w:r>
      <w:r w:rsidR="00750097" w:rsidRPr="00525D5B">
        <w:rPr>
          <w:b/>
          <w:sz w:val="22"/>
          <w:szCs w:val="22"/>
        </w:rPr>
        <w:t xml:space="preserve"> </w:t>
      </w:r>
      <w:r w:rsidR="00750097">
        <w:rPr>
          <w:b/>
          <w:sz w:val="22"/>
          <w:szCs w:val="22"/>
        </w:rPr>
        <w:t>jedna</w:t>
      </w:r>
      <w:r w:rsidR="00750097" w:rsidRPr="00525D5B">
        <w:rPr>
          <w:b/>
          <w:sz w:val="22"/>
          <w:szCs w:val="22"/>
        </w:rPr>
        <w:t xml:space="preserve"> ofert</w:t>
      </w:r>
      <w:r w:rsidR="00750097">
        <w:rPr>
          <w:b/>
          <w:sz w:val="22"/>
          <w:szCs w:val="22"/>
        </w:rPr>
        <w:t>a</w:t>
      </w:r>
      <w:r w:rsidR="00750097" w:rsidRPr="00525D5B">
        <w:rPr>
          <w:b/>
          <w:sz w:val="22"/>
          <w:szCs w:val="22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750097" w:rsidTr="008C4D44">
        <w:tc>
          <w:tcPr>
            <w:tcW w:w="959" w:type="dxa"/>
          </w:tcPr>
          <w:p w:rsidR="00750097" w:rsidRDefault="00750097" w:rsidP="008C4D44">
            <w:pPr>
              <w:rPr>
                <w:b/>
              </w:rPr>
            </w:pPr>
          </w:p>
          <w:p w:rsidR="00750097" w:rsidRPr="00131D8F" w:rsidRDefault="00750097" w:rsidP="008C4D44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750097" w:rsidRPr="00131D8F" w:rsidRDefault="00750097" w:rsidP="008C4D44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750097" w:rsidRDefault="00750097" w:rsidP="008C4D44">
            <w:pPr>
              <w:rPr>
                <w:b/>
                <w:sz w:val="22"/>
                <w:szCs w:val="22"/>
              </w:rPr>
            </w:pPr>
          </w:p>
          <w:p w:rsidR="00750097" w:rsidRPr="003541B6" w:rsidRDefault="00750097" w:rsidP="008C4D44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750097" w:rsidRPr="00131D8F" w:rsidRDefault="00750097" w:rsidP="008C4D44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750097" w:rsidRDefault="00750097" w:rsidP="008C4D44">
            <w:pPr>
              <w:rPr>
                <w:sz w:val="22"/>
                <w:szCs w:val="22"/>
              </w:rPr>
            </w:pPr>
          </w:p>
          <w:p w:rsidR="00750097" w:rsidRPr="003541B6" w:rsidRDefault="00750097" w:rsidP="008C4D44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750097" w:rsidRPr="003541B6" w:rsidRDefault="00750097" w:rsidP="008C4D44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750097" w:rsidRPr="003541B6" w:rsidRDefault="00750097" w:rsidP="008C4D44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750097" w:rsidRPr="003541B6" w:rsidRDefault="00750097" w:rsidP="008C4D44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750097" w:rsidRPr="003541B6" w:rsidRDefault="00750097" w:rsidP="008C4D44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750097" w:rsidRPr="00131D8F" w:rsidRDefault="00750097" w:rsidP="008C4D44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750097" w:rsidTr="008C4D44">
        <w:tc>
          <w:tcPr>
            <w:tcW w:w="959" w:type="dxa"/>
          </w:tcPr>
          <w:p w:rsidR="00750097" w:rsidRPr="00781B8D" w:rsidRDefault="00750097" w:rsidP="008C4D44">
            <w:r w:rsidRPr="003541B6">
              <w:t xml:space="preserve">      </w:t>
            </w:r>
            <w:r w:rsidRPr="00781B8D">
              <w:t>1.</w:t>
            </w:r>
          </w:p>
        </w:tc>
        <w:tc>
          <w:tcPr>
            <w:tcW w:w="3647" w:type="dxa"/>
          </w:tcPr>
          <w:p w:rsidR="00750097" w:rsidRPr="00750097" w:rsidRDefault="00750097" w:rsidP="008C4D44">
            <w:pPr>
              <w:rPr>
                <w:rFonts w:ascii="Times New Roman" w:hAnsi="Times New Roman" w:cs="Times New Roman"/>
                <w:lang w:val="en-US"/>
              </w:rPr>
            </w:pPr>
            <w:r w:rsidRPr="00750097">
              <w:rPr>
                <w:rFonts w:ascii="Times New Roman" w:hAnsi="Times New Roman" w:cs="Times New Roman"/>
                <w:lang w:val="en-US"/>
              </w:rPr>
              <w:t xml:space="preserve">MONOLIT  P.P.H.U., </w:t>
            </w:r>
          </w:p>
          <w:p w:rsidR="00750097" w:rsidRPr="00750097" w:rsidRDefault="00750097" w:rsidP="008C4D44">
            <w:pPr>
              <w:rPr>
                <w:rFonts w:ascii="Times New Roman" w:hAnsi="Times New Roman" w:cs="Times New Roman"/>
              </w:rPr>
            </w:pPr>
            <w:r w:rsidRPr="00750097">
              <w:rPr>
                <w:rFonts w:ascii="Times New Roman" w:hAnsi="Times New Roman" w:cs="Times New Roman"/>
              </w:rPr>
              <w:t xml:space="preserve">Al.  Korfantego 23, </w:t>
            </w:r>
          </w:p>
          <w:p w:rsidR="00750097" w:rsidRPr="00750097" w:rsidRDefault="00750097" w:rsidP="008C4D44">
            <w:pPr>
              <w:rPr>
                <w:rFonts w:ascii="Times New Roman" w:hAnsi="Times New Roman" w:cs="Times New Roman"/>
              </w:rPr>
            </w:pPr>
            <w:r w:rsidRPr="00750097">
              <w:rPr>
                <w:rFonts w:ascii="Times New Roman" w:hAnsi="Times New Roman" w:cs="Times New Roman"/>
                <w:u w:val="single"/>
              </w:rPr>
              <w:t>kod  44 - 100 Gliwice.</w:t>
            </w:r>
          </w:p>
          <w:p w:rsidR="00750097" w:rsidRPr="003541B6" w:rsidRDefault="00750097" w:rsidP="008C4D44">
            <w:pPr>
              <w:rPr>
                <w:sz w:val="22"/>
                <w:szCs w:val="22"/>
              </w:rPr>
            </w:pPr>
          </w:p>
        </w:tc>
        <w:tc>
          <w:tcPr>
            <w:tcW w:w="3299" w:type="dxa"/>
          </w:tcPr>
          <w:p w:rsidR="00750097" w:rsidRPr="00750097" w:rsidRDefault="00750097" w:rsidP="008C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097">
              <w:rPr>
                <w:rFonts w:ascii="Times New Roman" w:hAnsi="Times New Roman" w:cs="Times New Roman"/>
                <w:sz w:val="20"/>
                <w:szCs w:val="20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750097" w:rsidRDefault="00750097" w:rsidP="008C4D44">
            <w:pPr>
              <w:rPr>
                <w:sz w:val="22"/>
                <w:szCs w:val="22"/>
              </w:rPr>
            </w:pPr>
          </w:p>
          <w:p w:rsidR="00750097" w:rsidRDefault="00750097" w:rsidP="008C4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50097" w:rsidRDefault="00750097" w:rsidP="008C4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100,00</w:t>
            </w:r>
          </w:p>
        </w:tc>
      </w:tr>
    </w:tbl>
    <w:p w:rsidR="00D5244B" w:rsidRDefault="00D5244B" w:rsidP="00D5244B">
      <w:pPr>
        <w:jc w:val="center"/>
      </w:pPr>
      <w:r>
        <w:tab/>
      </w:r>
      <w:r>
        <w:tab/>
      </w:r>
      <w:r>
        <w:tab/>
      </w:r>
    </w:p>
    <w:p w:rsidR="00D5244B" w:rsidRPr="00750097" w:rsidRDefault="00D5244B" w:rsidP="00750097">
      <w:pPr>
        <w:rPr>
          <w:rFonts w:ascii="Times New Roman" w:hAnsi="Times New Roman"/>
          <w:b/>
        </w:rPr>
      </w:pPr>
      <w:r w:rsidRPr="00750097">
        <w:rPr>
          <w:rFonts w:ascii="Times New Roman" w:hAnsi="Times New Roman"/>
          <w:b/>
        </w:rPr>
        <w:t>3. TERMIN ZAWARCIA UMOWY:</w:t>
      </w:r>
    </w:p>
    <w:p w:rsidR="00D5244B" w:rsidRDefault="00D5244B" w:rsidP="00750097">
      <w:r w:rsidRPr="00750097">
        <w:rPr>
          <w:rFonts w:ascii="Times New Roman" w:hAnsi="Times New Roman"/>
        </w:rPr>
        <w:t xml:space="preserve">Informujemy,  również,  iż umowa z wybranym wykonawcą zostanie podpisana  na podstawie  </w:t>
      </w:r>
      <w:r w:rsidRPr="00750097">
        <w:rPr>
          <w:rFonts w:ascii="Times New Roman" w:hAnsi="Times New Roman"/>
          <w:b/>
        </w:rPr>
        <w:t>art. 94 ust.</w:t>
      </w:r>
      <w:r w:rsidRPr="00750097">
        <w:rPr>
          <w:rFonts w:ascii="Times New Roman" w:hAnsi="Times New Roman"/>
        </w:rPr>
        <w:t xml:space="preserve"> </w:t>
      </w:r>
      <w:r w:rsidRPr="00750097">
        <w:rPr>
          <w:rFonts w:ascii="Times New Roman" w:hAnsi="Times New Roman"/>
          <w:b/>
        </w:rPr>
        <w:t>2  pkt. 1 lit. a</w:t>
      </w:r>
      <w:r w:rsidRPr="00750097">
        <w:rPr>
          <w:rFonts w:ascii="Times New Roman" w:hAnsi="Times New Roman"/>
        </w:rPr>
        <w:t xml:space="preserve">  ustawy z dnia 29 stycznia 2004 r. – Prawo zamówień publicznych  ( Dz. U. z 2010 r., Nr 113, poz. 759 z późniejszymi zmianami ). </w:t>
      </w:r>
      <w:r>
        <w:t xml:space="preserve"> </w:t>
      </w:r>
    </w:p>
    <w:p w:rsidR="007B1993" w:rsidRPr="00750097" w:rsidRDefault="007B1993" w:rsidP="00750097">
      <w:pPr>
        <w:rPr>
          <w:rFonts w:ascii="Times New Roman" w:hAnsi="Times New Roman"/>
        </w:rPr>
      </w:pPr>
    </w:p>
    <w:p w:rsidR="00D5244B" w:rsidRPr="00750097" w:rsidRDefault="00D5244B" w:rsidP="00D5244B">
      <w:pPr>
        <w:jc w:val="center"/>
        <w:rPr>
          <w:sz w:val="22"/>
          <w:szCs w:val="22"/>
        </w:rPr>
      </w:pPr>
      <w:r>
        <w:t xml:space="preserve">                                                            </w:t>
      </w:r>
      <w:r w:rsidR="00750097">
        <w:t xml:space="preserve">     </w:t>
      </w:r>
      <w:r>
        <w:t xml:space="preserve"> </w:t>
      </w:r>
      <w:r w:rsidR="00750097">
        <w:t xml:space="preserve">     </w:t>
      </w:r>
      <w:r w:rsidRPr="00750097">
        <w:rPr>
          <w:sz w:val="22"/>
          <w:szCs w:val="22"/>
        </w:rPr>
        <w:t>W</w:t>
      </w:r>
      <w:r w:rsidRPr="00750097">
        <w:rPr>
          <w:rFonts w:hint="cs"/>
          <w:sz w:val="22"/>
          <w:szCs w:val="22"/>
        </w:rPr>
        <w:t>ó</w:t>
      </w:r>
      <w:r w:rsidRPr="00750097">
        <w:rPr>
          <w:sz w:val="22"/>
          <w:szCs w:val="22"/>
        </w:rPr>
        <w:t>jt Gminy Rajcza</w:t>
      </w:r>
    </w:p>
    <w:p w:rsidR="00D5244B" w:rsidRPr="00750097" w:rsidRDefault="00D5244B" w:rsidP="00D5244B">
      <w:pPr>
        <w:jc w:val="center"/>
        <w:rPr>
          <w:sz w:val="22"/>
          <w:szCs w:val="22"/>
        </w:rPr>
      </w:pPr>
      <w:r w:rsidRPr="00750097">
        <w:rPr>
          <w:sz w:val="22"/>
          <w:szCs w:val="22"/>
        </w:rPr>
        <w:t xml:space="preserve">                   </w:t>
      </w:r>
      <w:r w:rsidR="00750097">
        <w:rPr>
          <w:sz w:val="22"/>
          <w:szCs w:val="22"/>
        </w:rPr>
        <w:t xml:space="preserve">                                                     Kazimierz Fujak</w:t>
      </w:r>
      <w:r w:rsidRPr="00750097">
        <w:rPr>
          <w:sz w:val="22"/>
          <w:szCs w:val="22"/>
        </w:rPr>
        <w:t xml:space="preserve">                                           </w:t>
      </w:r>
    </w:p>
    <w:p w:rsidR="00750097" w:rsidRDefault="00D5244B" w:rsidP="00750097">
      <w:pPr>
        <w:jc w:val="right"/>
      </w:pPr>
      <w:r w:rsidRPr="00750097">
        <w:rPr>
          <w:sz w:val="22"/>
          <w:szCs w:val="22"/>
        </w:rPr>
        <w:t xml:space="preserve">                                   </w:t>
      </w:r>
      <w:r w:rsidR="00750097">
        <w:rPr>
          <w:sz w:val="22"/>
          <w:szCs w:val="22"/>
        </w:rPr>
        <w:t xml:space="preserve">                       </w:t>
      </w:r>
      <w:r>
        <w:t xml:space="preserve">                                                                            </w:t>
      </w:r>
      <w:r w:rsidR="00750097">
        <w:t xml:space="preserve">                               </w:t>
      </w:r>
    </w:p>
    <w:p w:rsidR="00750097" w:rsidRDefault="00750097" w:rsidP="00750097">
      <w:pPr>
        <w:jc w:val="center"/>
      </w:pPr>
      <w:r>
        <w:t xml:space="preserve">                                                                                    ………………………………</w:t>
      </w:r>
    </w:p>
    <w:p w:rsidR="00D5244B" w:rsidRPr="00750097" w:rsidRDefault="00750097" w:rsidP="0075009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="00D5244B" w:rsidRPr="00750097">
        <w:rPr>
          <w:sz w:val="20"/>
          <w:szCs w:val="20"/>
        </w:rPr>
        <w:t>PODPIS  ZAMAWIAJ</w:t>
      </w:r>
      <w:r w:rsidR="00D5244B" w:rsidRPr="00750097">
        <w:rPr>
          <w:rFonts w:hint="cs"/>
          <w:sz w:val="20"/>
          <w:szCs w:val="20"/>
        </w:rPr>
        <w:t>Ą</w:t>
      </w:r>
      <w:r w:rsidR="00D5244B" w:rsidRPr="00750097">
        <w:rPr>
          <w:sz w:val="20"/>
          <w:szCs w:val="20"/>
        </w:rPr>
        <w:t>CEGO</w:t>
      </w:r>
    </w:p>
    <w:p w:rsidR="005C02C6" w:rsidRPr="00750097" w:rsidRDefault="005C02C6" w:rsidP="005C02C6">
      <w:pPr>
        <w:jc w:val="center"/>
        <w:rPr>
          <w:sz w:val="22"/>
          <w:szCs w:val="22"/>
        </w:rPr>
      </w:pPr>
    </w:p>
    <w:sectPr w:rsidR="005C02C6" w:rsidRPr="00750097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1F" w:rsidRDefault="001E581F">
      <w:r>
        <w:separator/>
      </w:r>
    </w:p>
  </w:endnote>
  <w:endnote w:type="continuationSeparator" w:id="0">
    <w:p w:rsidR="001E581F" w:rsidRDefault="001E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 xml:space="preserve">„Climbing for all”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A60E1B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21124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1F" w:rsidRDefault="001E581F">
      <w:r>
        <w:separator/>
      </w:r>
    </w:p>
  </w:footnote>
  <w:footnote w:type="continuationSeparator" w:id="0">
    <w:p w:rsidR="001E581F" w:rsidRDefault="001E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344E8"/>
    <w:rsid w:val="0007090E"/>
    <w:rsid w:val="00071CC6"/>
    <w:rsid w:val="00077251"/>
    <w:rsid w:val="00093619"/>
    <w:rsid w:val="00097572"/>
    <w:rsid w:val="000F7ADD"/>
    <w:rsid w:val="00101889"/>
    <w:rsid w:val="00133C6F"/>
    <w:rsid w:val="0014594C"/>
    <w:rsid w:val="00146637"/>
    <w:rsid w:val="001B2CDD"/>
    <w:rsid w:val="001E581F"/>
    <w:rsid w:val="001F37AE"/>
    <w:rsid w:val="001F69CE"/>
    <w:rsid w:val="0021124E"/>
    <w:rsid w:val="00227799"/>
    <w:rsid w:val="00264056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61A03"/>
    <w:rsid w:val="004B112A"/>
    <w:rsid w:val="004E4A9C"/>
    <w:rsid w:val="005505B9"/>
    <w:rsid w:val="00572A3B"/>
    <w:rsid w:val="005771A1"/>
    <w:rsid w:val="005A6942"/>
    <w:rsid w:val="005B645E"/>
    <w:rsid w:val="005C02C6"/>
    <w:rsid w:val="005C30EA"/>
    <w:rsid w:val="005E0EC6"/>
    <w:rsid w:val="005E18AE"/>
    <w:rsid w:val="005F18C0"/>
    <w:rsid w:val="00606D96"/>
    <w:rsid w:val="00611735"/>
    <w:rsid w:val="00640C9C"/>
    <w:rsid w:val="006A192E"/>
    <w:rsid w:val="006C5245"/>
    <w:rsid w:val="006E5623"/>
    <w:rsid w:val="00750097"/>
    <w:rsid w:val="00784CFE"/>
    <w:rsid w:val="007B1993"/>
    <w:rsid w:val="00810B4B"/>
    <w:rsid w:val="008231EC"/>
    <w:rsid w:val="00850947"/>
    <w:rsid w:val="008512CB"/>
    <w:rsid w:val="00877D33"/>
    <w:rsid w:val="00884253"/>
    <w:rsid w:val="008B6B71"/>
    <w:rsid w:val="008F2516"/>
    <w:rsid w:val="00912FE1"/>
    <w:rsid w:val="00931DB1"/>
    <w:rsid w:val="009364C7"/>
    <w:rsid w:val="009374AF"/>
    <w:rsid w:val="009443D2"/>
    <w:rsid w:val="009468DF"/>
    <w:rsid w:val="0096446F"/>
    <w:rsid w:val="009943E0"/>
    <w:rsid w:val="00996C32"/>
    <w:rsid w:val="009A00E7"/>
    <w:rsid w:val="009B4F91"/>
    <w:rsid w:val="009E112A"/>
    <w:rsid w:val="009E1E7F"/>
    <w:rsid w:val="00A22BEB"/>
    <w:rsid w:val="00A40C6C"/>
    <w:rsid w:val="00A60952"/>
    <w:rsid w:val="00A60E1B"/>
    <w:rsid w:val="00A61CC8"/>
    <w:rsid w:val="00A637E7"/>
    <w:rsid w:val="00B017D8"/>
    <w:rsid w:val="00B55011"/>
    <w:rsid w:val="00B55971"/>
    <w:rsid w:val="00B64B22"/>
    <w:rsid w:val="00B82FA4"/>
    <w:rsid w:val="00C603D3"/>
    <w:rsid w:val="00C8783E"/>
    <w:rsid w:val="00CA6498"/>
    <w:rsid w:val="00D43313"/>
    <w:rsid w:val="00D450C7"/>
    <w:rsid w:val="00D5244B"/>
    <w:rsid w:val="00D62D2F"/>
    <w:rsid w:val="00D651A0"/>
    <w:rsid w:val="00DC48D9"/>
    <w:rsid w:val="00DE536E"/>
    <w:rsid w:val="00DE68D0"/>
    <w:rsid w:val="00E162A8"/>
    <w:rsid w:val="00E35294"/>
    <w:rsid w:val="00E402D1"/>
    <w:rsid w:val="00E43637"/>
    <w:rsid w:val="00F120ED"/>
    <w:rsid w:val="00F326EE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00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00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D158-5098-4886-8DFC-3B45E26E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11</cp:revision>
  <cp:lastPrinted>2013-02-06T11:55:00Z</cp:lastPrinted>
  <dcterms:created xsi:type="dcterms:W3CDTF">2013-09-13T08:02:00Z</dcterms:created>
  <dcterms:modified xsi:type="dcterms:W3CDTF">2013-09-17T11:23:00Z</dcterms:modified>
</cp:coreProperties>
</file>