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51" w:rsidRDefault="003A3C51" w:rsidP="005838F3">
      <w:pPr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9CC555" wp14:editId="3D4B5713">
            <wp:simplePos x="0" y="0"/>
            <wp:positionH relativeFrom="margin">
              <wp:posOffset>1014095</wp:posOffset>
            </wp:positionH>
            <wp:positionV relativeFrom="margin">
              <wp:posOffset>-1098550</wp:posOffset>
            </wp:positionV>
            <wp:extent cx="1419860" cy="350520"/>
            <wp:effectExtent l="0" t="0" r="8890" b="0"/>
            <wp:wrapSquare wrapText="bothSides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624" w:rsidRDefault="00B94624" w:rsidP="00B94624">
      <w:pPr>
        <w:pStyle w:val="pkt"/>
        <w:spacing w:before="0" w:after="0" w:line="240" w:lineRule="auto"/>
        <w:ind w:left="0" w:firstLine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C11033" w:rsidRPr="005838F3" w:rsidRDefault="00BD5E9B" w:rsidP="00D270D8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5838F3">
        <w:rPr>
          <w:sz w:val="22"/>
          <w:szCs w:val="22"/>
        </w:rPr>
        <w:t>ZP.271.</w:t>
      </w:r>
      <w:r w:rsidR="00BF0703" w:rsidRPr="005838F3">
        <w:rPr>
          <w:sz w:val="22"/>
          <w:szCs w:val="22"/>
        </w:rPr>
        <w:t>2</w:t>
      </w:r>
      <w:r w:rsidRPr="005838F3">
        <w:rPr>
          <w:sz w:val="22"/>
          <w:szCs w:val="22"/>
        </w:rPr>
        <w:t>.</w:t>
      </w:r>
      <w:r w:rsidR="00BF0703" w:rsidRPr="005838F3">
        <w:rPr>
          <w:sz w:val="22"/>
          <w:szCs w:val="22"/>
        </w:rPr>
        <w:t>ZAP.OFERT.02</w:t>
      </w:r>
      <w:r w:rsidRPr="005838F3">
        <w:rPr>
          <w:sz w:val="22"/>
          <w:szCs w:val="22"/>
        </w:rPr>
        <w:t>.201</w:t>
      </w:r>
      <w:r w:rsidR="006F43CB" w:rsidRPr="005838F3">
        <w:rPr>
          <w:sz w:val="22"/>
          <w:szCs w:val="22"/>
        </w:rPr>
        <w:t>7</w:t>
      </w:r>
    </w:p>
    <w:p w:rsidR="00BB767F" w:rsidRPr="005838F3" w:rsidRDefault="00BB767F" w:rsidP="000541E2">
      <w:pPr>
        <w:pStyle w:val="Nagwek1"/>
        <w:shd w:val="clear" w:color="auto" w:fill="E6E6E6"/>
        <w:jc w:val="left"/>
        <w:rPr>
          <w:i/>
          <w:sz w:val="22"/>
          <w:szCs w:val="22"/>
          <w:u w:val="single"/>
        </w:rPr>
      </w:pPr>
    </w:p>
    <w:p w:rsidR="000541E2" w:rsidRPr="005838F3" w:rsidRDefault="000541E2" w:rsidP="00BF0703">
      <w:pPr>
        <w:pStyle w:val="Nagwek1"/>
        <w:shd w:val="clear" w:color="auto" w:fill="E6E6E6"/>
        <w:rPr>
          <w:sz w:val="22"/>
          <w:szCs w:val="22"/>
        </w:rPr>
      </w:pPr>
      <w:r w:rsidRPr="005838F3">
        <w:rPr>
          <w:sz w:val="22"/>
          <w:szCs w:val="22"/>
        </w:rPr>
        <w:t>Wzór zobowiązania podmiotu trzeciego</w:t>
      </w:r>
    </w:p>
    <w:p w:rsidR="000541E2" w:rsidRPr="005838F3" w:rsidRDefault="000541E2" w:rsidP="000541E2">
      <w:pPr>
        <w:numPr>
          <w:ilvl w:val="12"/>
          <w:numId w:val="0"/>
        </w:numPr>
        <w:rPr>
          <w:b/>
          <w:sz w:val="22"/>
          <w:szCs w:val="22"/>
        </w:rPr>
      </w:pPr>
    </w:p>
    <w:p w:rsidR="000541E2" w:rsidRPr="005838F3" w:rsidRDefault="000541E2" w:rsidP="000541E2">
      <w:pPr>
        <w:autoSpaceDE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5838F3">
        <w:rPr>
          <w:b/>
          <w:bCs/>
          <w:sz w:val="22"/>
          <w:szCs w:val="22"/>
          <w:u w:val="single"/>
        </w:rPr>
        <w:t>ZOBOWIĄZANIE</w:t>
      </w:r>
    </w:p>
    <w:p w:rsidR="000541E2" w:rsidRPr="005838F3" w:rsidRDefault="000541E2" w:rsidP="000541E2">
      <w:pPr>
        <w:autoSpaceDE w:val="0"/>
        <w:adjustRightInd w:val="0"/>
        <w:jc w:val="center"/>
        <w:rPr>
          <w:b/>
          <w:bCs/>
          <w:sz w:val="22"/>
          <w:szCs w:val="22"/>
        </w:rPr>
      </w:pPr>
    </w:p>
    <w:p w:rsidR="00BF0703" w:rsidRPr="005838F3" w:rsidRDefault="000541E2" w:rsidP="00BF0703">
      <w:pPr>
        <w:pStyle w:val="Akapitzlist"/>
        <w:overflowPunct w:val="0"/>
        <w:autoSpaceDE w:val="0"/>
        <w:autoSpaceDN w:val="0"/>
        <w:adjustRightInd w:val="0"/>
        <w:spacing w:after="0"/>
        <w:ind w:left="420"/>
        <w:jc w:val="both"/>
        <w:textAlignment w:val="baseline"/>
        <w:rPr>
          <w:rFonts w:ascii="Times New Roman" w:hAnsi="Times New Roman"/>
          <w:b/>
        </w:rPr>
      </w:pPr>
      <w:r w:rsidRPr="005838F3">
        <w:rPr>
          <w:rFonts w:ascii="Times New Roman" w:hAnsi="Times New Roman"/>
          <w:b/>
          <w:bCs/>
        </w:rPr>
        <w:t>do oddania do dyspozycji niezbędnych zasobów na okres korzystania z nich przy wykonaniu zamówienia na:</w:t>
      </w:r>
      <w:r w:rsidR="009A3412" w:rsidRPr="005838F3">
        <w:rPr>
          <w:rFonts w:ascii="Times New Roman" w:hAnsi="Times New Roman"/>
          <w:b/>
          <w:bCs/>
        </w:rPr>
        <w:t xml:space="preserve">  </w:t>
      </w:r>
      <w:r w:rsidR="00BD5E9B" w:rsidRPr="005838F3">
        <w:rPr>
          <w:rFonts w:ascii="Times New Roman" w:hAnsi="Times New Roman"/>
          <w:b/>
        </w:rPr>
        <w:t xml:space="preserve">pn. </w:t>
      </w:r>
      <w:r w:rsidR="00BF0703" w:rsidRPr="005838F3">
        <w:rPr>
          <w:rFonts w:ascii="Times New Roman" w:hAnsi="Times New Roman"/>
          <w:b/>
        </w:rPr>
        <w:t>„</w:t>
      </w:r>
      <w:r w:rsidR="00BF0703" w:rsidRPr="005838F3">
        <w:rPr>
          <w:rStyle w:val="FontStyle25"/>
          <w:rFonts w:ascii="Times New Roman" w:hAnsi="Times New Roman" w:cs="Times New Roman"/>
          <w:b/>
          <w:sz w:val="22"/>
          <w:szCs w:val="22"/>
        </w:rPr>
        <w:t xml:space="preserve">Budowa wiaty </w:t>
      </w:r>
      <w:proofErr w:type="spellStart"/>
      <w:r w:rsidR="00BF0703" w:rsidRPr="005838F3">
        <w:rPr>
          <w:rStyle w:val="FontStyle25"/>
          <w:rFonts w:ascii="Times New Roman" w:hAnsi="Times New Roman" w:cs="Times New Roman"/>
          <w:b/>
          <w:sz w:val="22"/>
          <w:szCs w:val="22"/>
        </w:rPr>
        <w:t>turystyczno</w:t>
      </w:r>
      <w:proofErr w:type="spellEnd"/>
      <w:r w:rsidR="00BF0703" w:rsidRPr="005838F3">
        <w:rPr>
          <w:rStyle w:val="FontStyle25"/>
          <w:rFonts w:ascii="Times New Roman" w:hAnsi="Times New Roman" w:cs="Times New Roman"/>
          <w:b/>
          <w:sz w:val="22"/>
          <w:szCs w:val="22"/>
        </w:rPr>
        <w:t xml:space="preserve"> - grillowej w Zwardoniu na </w:t>
      </w:r>
      <w:proofErr w:type="spellStart"/>
      <w:r w:rsidR="00BF0703" w:rsidRPr="005838F3">
        <w:rPr>
          <w:rStyle w:val="FontStyle25"/>
          <w:rFonts w:ascii="Times New Roman" w:hAnsi="Times New Roman" w:cs="Times New Roman"/>
          <w:b/>
          <w:sz w:val="22"/>
          <w:szCs w:val="22"/>
        </w:rPr>
        <w:t>Beskidku</w:t>
      </w:r>
      <w:proofErr w:type="spellEnd"/>
      <w:r w:rsidR="00BF0703" w:rsidRPr="005838F3">
        <w:rPr>
          <w:rFonts w:ascii="Times New Roman" w:hAnsi="Times New Roman"/>
          <w:b/>
        </w:rPr>
        <w:t>”.</w:t>
      </w:r>
    </w:p>
    <w:p w:rsidR="009A3412" w:rsidRPr="005838F3" w:rsidRDefault="009A3412" w:rsidP="005823AC">
      <w:pPr>
        <w:autoSpaceDE w:val="0"/>
        <w:adjustRightInd w:val="0"/>
        <w:rPr>
          <w:sz w:val="22"/>
          <w:szCs w:val="22"/>
        </w:rPr>
      </w:pPr>
    </w:p>
    <w:p w:rsidR="000541E2" w:rsidRPr="005838F3" w:rsidRDefault="000541E2" w:rsidP="000541E2">
      <w:pPr>
        <w:autoSpaceDE w:val="0"/>
        <w:adjustRightInd w:val="0"/>
        <w:jc w:val="center"/>
        <w:rPr>
          <w:sz w:val="22"/>
          <w:szCs w:val="22"/>
        </w:rPr>
      </w:pP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5838F3">
        <w:rPr>
          <w:sz w:val="22"/>
          <w:szCs w:val="22"/>
        </w:rPr>
        <w:t xml:space="preserve">Ja(/My) niżej podpisany(/ni) ………………….……………..……………… będąc upoważnionym(/mi) do </w:t>
      </w:r>
    </w:p>
    <w:p w:rsidR="000541E2" w:rsidRPr="005838F3" w:rsidRDefault="000541E2" w:rsidP="000541E2">
      <w:pPr>
        <w:autoSpaceDE w:val="0"/>
        <w:adjustRightInd w:val="0"/>
        <w:ind w:left="2835"/>
        <w:jc w:val="both"/>
        <w:rPr>
          <w:sz w:val="22"/>
          <w:szCs w:val="22"/>
        </w:rPr>
      </w:pPr>
      <w:r w:rsidRPr="005838F3">
        <w:rPr>
          <w:sz w:val="22"/>
          <w:szCs w:val="22"/>
        </w:rPr>
        <w:t>(imię i nazwisko składającego oświadczenie)</w:t>
      </w: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5838F3">
        <w:rPr>
          <w:sz w:val="22"/>
          <w:szCs w:val="22"/>
        </w:rPr>
        <w:t>reprezentowania:</w:t>
      </w: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5838F3">
        <w:rPr>
          <w:sz w:val="22"/>
          <w:szCs w:val="22"/>
        </w:rPr>
        <w:t>…………………………….………………………………….………………………………………………..……</w:t>
      </w:r>
    </w:p>
    <w:p w:rsidR="000541E2" w:rsidRPr="005838F3" w:rsidRDefault="000541E2" w:rsidP="000541E2">
      <w:pPr>
        <w:autoSpaceDE w:val="0"/>
        <w:adjustRightInd w:val="0"/>
        <w:jc w:val="center"/>
        <w:rPr>
          <w:sz w:val="22"/>
          <w:szCs w:val="22"/>
        </w:rPr>
      </w:pPr>
      <w:r w:rsidRPr="005838F3">
        <w:rPr>
          <w:sz w:val="22"/>
          <w:szCs w:val="22"/>
        </w:rPr>
        <w:t>(nazwa i adres  podmiotu oddającego do dyspozycji zasoby)</w:t>
      </w: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5838F3" w:rsidRDefault="000541E2" w:rsidP="000541E2">
      <w:pPr>
        <w:autoSpaceDE w:val="0"/>
        <w:adjustRightInd w:val="0"/>
        <w:jc w:val="center"/>
        <w:rPr>
          <w:sz w:val="22"/>
          <w:szCs w:val="22"/>
        </w:rPr>
      </w:pPr>
      <w:r w:rsidRPr="005838F3">
        <w:rPr>
          <w:b/>
          <w:bCs/>
          <w:sz w:val="22"/>
          <w:szCs w:val="22"/>
        </w:rPr>
        <w:t>o ś w i a d c z a m(/y)</w:t>
      </w:r>
      <w:r w:rsidRPr="005838F3">
        <w:rPr>
          <w:sz w:val="22"/>
          <w:szCs w:val="22"/>
        </w:rPr>
        <w:t>,</w:t>
      </w: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5838F3">
        <w:rPr>
          <w:sz w:val="22"/>
          <w:szCs w:val="22"/>
        </w:rPr>
        <w:t>że  stosownie do art. 22a ustawy z dnia 29 stycznia 2004 r. – Prawo zamówień publicznych, oddam/my Wykonawcy:</w:t>
      </w: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5838F3">
        <w:rPr>
          <w:sz w:val="22"/>
          <w:szCs w:val="22"/>
        </w:rPr>
        <w:t>…………………………………………………………………....…………………………….…………….…….</w:t>
      </w:r>
    </w:p>
    <w:p w:rsidR="000541E2" w:rsidRPr="005838F3" w:rsidRDefault="000541E2" w:rsidP="000541E2">
      <w:pPr>
        <w:autoSpaceDE w:val="0"/>
        <w:adjustRightInd w:val="0"/>
        <w:jc w:val="center"/>
        <w:rPr>
          <w:sz w:val="22"/>
          <w:szCs w:val="22"/>
        </w:rPr>
      </w:pPr>
      <w:r w:rsidRPr="005838F3">
        <w:rPr>
          <w:sz w:val="22"/>
          <w:szCs w:val="22"/>
        </w:rPr>
        <w:t>(nazwa i adres  Wykonawcy składającego ofertę)</w:t>
      </w: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5838F3">
        <w:rPr>
          <w:sz w:val="22"/>
          <w:szCs w:val="22"/>
        </w:rPr>
        <w:t>do dyspozycji niezbędne zasoby ……………………………………………………………………………….</w:t>
      </w: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5838F3">
        <w:rPr>
          <w:sz w:val="22"/>
          <w:szCs w:val="22"/>
        </w:rPr>
        <w:t xml:space="preserve">                                                                     (zakres udostępnianych zasobów)</w:t>
      </w: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BD63EA" w:rsidRPr="005838F3" w:rsidRDefault="000541E2" w:rsidP="00BD63EA">
      <w:pPr>
        <w:pStyle w:val="Akapitzlist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hAnsi="Times New Roman"/>
          <w:b/>
        </w:rPr>
      </w:pPr>
      <w:r w:rsidRPr="005838F3">
        <w:rPr>
          <w:rFonts w:ascii="Times New Roman" w:hAnsi="Times New Roman"/>
        </w:rPr>
        <w:t xml:space="preserve">na potrzeby wykonania zamówienia  </w:t>
      </w:r>
      <w:r w:rsidR="00BD5E9B" w:rsidRPr="005838F3">
        <w:rPr>
          <w:rFonts w:ascii="Times New Roman" w:hAnsi="Times New Roman"/>
          <w:b/>
        </w:rPr>
        <w:t>pn.</w:t>
      </w:r>
      <w:bookmarkStart w:id="0" w:name="_GoBack"/>
      <w:bookmarkEnd w:id="0"/>
      <w:r w:rsidR="00BD63EA" w:rsidRPr="005838F3">
        <w:rPr>
          <w:rFonts w:ascii="Times New Roman" w:hAnsi="Times New Roman"/>
          <w:b/>
        </w:rPr>
        <w:t>„</w:t>
      </w:r>
      <w:r w:rsidR="00BD63EA" w:rsidRPr="005838F3">
        <w:rPr>
          <w:rStyle w:val="FontStyle25"/>
          <w:rFonts w:ascii="Times New Roman" w:hAnsi="Times New Roman" w:cs="Times New Roman"/>
          <w:b/>
          <w:sz w:val="22"/>
          <w:szCs w:val="22"/>
        </w:rPr>
        <w:t xml:space="preserve">Budowa wiaty </w:t>
      </w:r>
      <w:proofErr w:type="spellStart"/>
      <w:r w:rsidR="00BD63EA" w:rsidRPr="005838F3">
        <w:rPr>
          <w:rStyle w:val="FontStyle25"/>
          <w:rFonts w:ascii="Times New Roman" w:hAnsi="Times New Roman" w:cs="Times New Roman"/>
          <w:b/>
          <w:sz w:val="22"/>
          <w:szCs w:val="22"/>
        </w:rPr>
        <w:t>turystyczno</w:t>
      </w:r>
      <w:proofErr w:type="spellEnd"/>
      <w:r w:rsidR="00BD63EA" w:rsidRPr="005838F3">
        <w:rPr>
          <w:rStyle w:val="FontStyle25"/>
          <w:rFonts w:ascii="Times New Roman" w:hAnsi="Times New Roman" w:cs="Times New Roman"/>
          <w:b/>
          <w:sz w:val="22"/>
          <w:szCs w:val="22"/>
        </w:rPr>
        <w:t xml:space="preserve"> - grillowej w Zwardoniu na </w:t>
      </w:r>
      <w:proofErr w:type="spellStart"/>
      <w:r w:rsidR="00BD63EA" w:rsidRPr="005838F3">
        <w:rPr>
          <w:rStyle w:val="FontStyle25"/>
          <w:rFonts w:ascii="Times New Roman" w:hAnsi="Times New Roman" w:cs="Times New Roman"/>
          <w:b/>
          <w:sz w:val="22"/>
          <w:szCs w:val="22"/>
        </w:rPr>
        <w:t>Beskidku</w:t>
      </w:r>
      <w:proofErr w:type="spellEnd"/>
      <w:r w:rsidR="00BD63EA" w:rsidRPr="005838F3">
        <w:rPr>
          <w:rFonts w:ascii="Times New Roman" w:hAnsi="Times New Roman"/>
          <w:b/>
        </w:rPr>
        <w:t>”</w:t>
      </w:r>
    </w:p>
    <w:p w:rsidR="00311260" w:rsidRPr="005838F3" w:rsidRDefault="00311260" w:rsidP="00311260">
      <w:pPr>
        <w:pStyle w:val="NormalnyWeb"/>
        <w:shd w:val="clear" w:color="auto" w:fill="FFFFFF"/>
        <w:spacing w:before="0" w:beforeAutospacing="0" w:after="0" w:afterAutospacing="0" w:line="240" w:lineRule="atLeast"/>
        <w:rPr>
          <w:b/>
          <w:sz w:val="22"/>
          <w:szCs w:val="22"/>
        </w:rPr>
      </w:pP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5838F3">
        <w:rPr>
          <w:sz w:val="22"/>
          <w:szCs w:val="22"/>
        </w:rPr>
        <w:t xml:space="preserve">                                                                      </w:t>
      </w: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5838F3">
        <w:rPr>
          <w:sz w:val="22"/>
          <w:szCs w:val="22"/>
        </w:rPr>
        <w:t xml:space="preserve">przez  okres realizacji zamówienia  i w celu jego  należytego wykonania. </w:t>
      </w: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5838F3">
        <w:rPr>
          <w:sz w:val="22"/>
          <w:szCs w:val="22"/>
        </w:rPr>
        <w:t>Udostępnione zasoby będą wykorzystane  przez Wykonawcę przy wykonywaniu zamówienia w</w:t>
      </w:r>
      <w:r w:rsidRPr="005838F3">
        <w:rPr>
          <w:sz w:val="22"/>
          <w:szCs w:val="22"/>
        </w:rPr>
        <w:br/>
      </w: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5838F3">
        <w:rPr>
          <w:sz w:val="22"/>
          <w:szCs w:val="22"/>
        </w:rPr>
        <w:t xml:space="preserve"> formie : …………...................................................... przez co będę brał  udział w realizacji zamówienia.</w:t>
      </w: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5838F3" w:rsidRDefault="000541E2" w:rsidP="000541E2">
      <w:pPr>
        <w:autoSpaceDE w:val="0"/>
        <w:adjustRightInd w:val="0"/>
        <w:jc w:val="both"/>
        <w:rPr>
          <w:i/>
          <w:sz w:val="22"/>
          <w:szCs w:val="22"/>
        </w:rPr>
      </w:pPr>
    </w:p>
    <w:p w:rsidR="000541E2" w:rsidRPr="005838F3" w:rsidRDefault="000541E2" w:rsidP="000541E2">
      <w:pPr>
        <w:autoSpaceDE w:val="0"/>
        <w:adjustRightInd w:val="0"/>
        <w:jc w:val="both"/>
        <w:rPr>
          <w:i/>
          <w:sz w:val="22"/>
          <w:szCs w:val="22"/>
        </w:rPr>
      </w:pPr>
      <w:r w:rsidRPr="005838F3">
        <w:rPr>
          <w:i/>
          <w:sz w:val="22"/>
          <w:szCs w:val="22"/>
        </w:rPr>
        <w:t>………………………………………………..</w:t>
      </w:r>
    </w:p>
    <w:p w:rsidR="000541E2" w:rsidRPr="005838F3" w:rsidRDefault="000541E2" w:rsidP="000541E2">
      <w:pPr>
        <w:autoSpaceDE w:val="0"/>
        <w:adjustRightInd w:val="0"/>
        <w:jc w:val="both"/>
        <w:rPr>
          <w:i/>
          <w:sz w:val="22"/>
          <w:szCs w:val="22"/>
        </w:rPr>
      </w:pPr>
      <w:r w:rsidRPr="005838F3">
        <w:rPr>
          <w:i/>
          <w:sz w:val="22"/>
          <w:szCs w:val="22"/>
        </w:rPr>
        <w:t xml:space="preserve">(miejsce i data złożenia oświadczenia)                </w:t>
      </w:r>
    </w:p>
    <w:p w:rsidR="00460F5E" w:rsidRPr="005838F3" w:rsidRDefault="000541E2" w:rsidP="00460F5E">
      <w:pPr>
        <w:jc w:val="right"/>
        <w:rPr>
          <w:sz w:val="22"/>
          <w:szCs w:val="22"/>
        </w:rPr>
      </w:pPr>
      <w:r w:rsidRPr="005838F3">
        <w:rPr>
          <w:sz w:val="22"/>
          <w:szCs w:val="22"/>
        </w:rPr>
        <w:t xml:space="preserve">                                                                                        </w:t>
      </w:r>
    </w:p>
    <w:p w:rsidR="00460F5E" w:rsidRPr="005838F3" w:rsidRDefault="00460F5E" w:rsidP="00460F5E">
      <w:pPr>
        <w:jc w:val="right"/>
        <w:rPr>
          <w:sz w:val="22"/>
          <w:szCs w:val="22"/>
        </w:rPr>
      </w:pPr>
    </w:p>
    <w:p w:rsidR="000541E2" w:rsidRPr="005838F3" w:rsidRDefault="000541E2" w:rsidP="00460F5E">
      <w:pPr>
        <w:jc w:val="right"/>
        <w:rPr>
          <w:sz w:val="22"/>
          <w:szCs w:val="22"/>
        </w:rPr>
      </w:pPr>
      <w:r w:rsidRPr="005838F3">
        <w:rPr>
          <w:sz w:val="22"/>
          <w:szCs w:val="22"/>
        </w:rPr>
        <w:t>………………….…………………..………………………</w:t>
      </w:r>
      <w:r w:rsidR="00460F5E" w:rsidRPr="005838F3">
        <w:rPr>
          <w:sz w:val="22"/>
          <w:szCs w:val="22"/>
        </w:rPr>
        <w:t>……</w:t>
      </w:r>
    </w:p>
    <w:p w:rsidR="00775696" w:rsidRPr="005838F3" w:rsidRDefault="000541E2" w:rsidP="001D0850">
      <w:pPr>
        <w:spacing w:before="60" w:after="60"/>
        <w:ind w:left="4248"/>
        <w:rPr>
          <w:b/>
          <w:sz w:val="22"/>
          <w:szCs w:val="22"/>
        </w:rPr>
      </w:pPr>
      <w:r w:rsidRPr="005838F3">
        <w:rPr>
          <w:i/>
          <w:iCs/>
          <w:sz w:val="22"/>
          <w:szCs w:val="22"/>
        </w:rPr>
        <w:t>(pieczęć i podpis osoby uprawnionej do składania  oświadczeń woli w imieniu podmiotu oddającego do dyspozycji zasob</w:t>
      </w:r>
      <w:r w:rsidR="001D0850" w:rsidRPr="005838F3">
        <w:rPr>
          <w:i/>
          <w:iCs/>
          <w:sz w:val="22"/>
          <w:szCs w:val="22"/>
        </w:rPr>
        <w:t>y</w:t>
      </w:r>
    </w:p>
    <w:sectPr w:rsidR="00775696" w:rsidRPr="005838F3" w:rsidSect="001D0850">
      <w:headerReference w:type="default" r:id="rId10"/>
      <w:footerReference w:type="default" r:id="rId11"/>
      <w:pgSz w:w="11907" w:h="16840" w:code="9"/>
      <w:pgMar w:top="851" w:right="907" w:bottom="851" w:left="964" w:header="709" w:footer="709" w:gutter="0"/>
      <w:paperSrc w:first="15" w:other="15"/>
      <w:pgNumType w:start="3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740" w:rsidRDefault="000A4740">
      <w:r>
        <w:separator/>
      </w:r>
    </w:p>
  </w:endnote>
  <w:endnote w:type="continuationSeparator" w:id="0">
    <w:p w:rsidR="000A4740" w:rsidRDefault="000A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04" w:rsidRDefault="00064E04" w:rsidP="004A2A8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740" w:rsidRDefault="000A4740">
      <w:r>
        <w:separator/>
      </w:r>
    </w:p>
  </w:footnote>
  <w:footnote w:type="continuationSeparator" w:id="0">
    <w:p w:rsidR="000A4740" w:rsidRDefault="000A4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68A" w:rsidRDefault="0010368A" w:rsidP="0010368A">
    <w:pPr>
      <w:rPr>
        <w:b/>
        <w:bCs/>
        <w:i/>
        <w:i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DB4BA8" wp14:editId="3FF24D10">
          <wp:simplePos x="0" y="0"/>
          <wp:positionH relativeFrom="margin">
            <wp:posOffset>-61595</wp:posOffset>
          </wp:positionH>
          <wp:positionV relativeFrom="margin">
            <wp:posOffset>-1045845</wp:posOffset>
          </wp:positionV>
          <wp:extent cx="585470" cy="685800"/>
          <wp:effectExtent l="0" t="0" r="508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D834145" wp14:editId="3F6BC178">
          <wp:simplePos x="0" y="0"/>
          <wp:positionH relativeFrom="margin">
            <wp:posOffset>5363210</wp:posOffset>
          </wp:positionH>
          <wp:positionV relativeFrom="margin">
            <wp:posOffset>-1098550</wp:posOffset>
          </wp:positionV>
          <wp:extent cx="541655" cy="628650"/>
          <wp:effectExtent l="0" t="0" r="0" b="0"/>
          <wp:wrapSquare wrapText="bothSides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3E9E46C" wp14:editId="5EECD62E">
          <wp:simplePos x="0" y="0"/>
          <wp:positionH relativeFrom="margin">
            <wp:posOffset>1014095</wp:posOffset>
          </wp:positionH>
          <wp:positionV relativeFrom="margin">
            <wp:posOffset>-1098550</wp:posOffset>
          </wp:positionV>
          <wp:extent cx="1419860" cy="350520"/>
          <wp:effectExtent l="0" t="0" r="889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EE17F79" wp14:editId="6BE419D9">
          <wp:simplePos x="0" y="0"/>
          <wp:positionH relativeFrom="column">
            <wp:posOffset>2881630</wp:posOffset>
          </wp:positionH>
          <wp:positionV relativeFrom="paragraph">
            <wp:posOffset>-156210</wp:posOffset>
          </wp:positionV>
          <wp:extent cx="2105025" cy="742950"/>
          <wp:effectExtent l="0" t="0" r="9525" b="0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12" name="Obraz 12" descr="Poland-Slovakia_PL_01+FUN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oland-Slovakia_PL_01+FUND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368A" w:rsidRDefault="0010368A" w:rsidP="0010368A">
    <w:pPr>
      <w:jc w:val="center"/>
      <w:rPr>
        <w:b/>
        <w:bCs/>
        <w:i/>
        <w:iCs/>
      </w:rPr>
    </w:pPr>
    <w:r>
      <w:rPr>
        <w:b/>
        <w:bCs/>
        <w:i/>
        <w:iCs/>
      </w:rPr>
      <w:br/>
    </w:r>
  </w:p>
  <w:p w:rsidR="0010368A" w:rsidRDefault="0010368A" w:rsidP="0010368A">
    <w:pPr>
      <w:jc w:val="center"/>
      <w:rPr>
        <w:sz w:val="16"/>
        <w:szCs w:val="16"/>
      </w:rPr>
    </w:pPr>
    <w:proofErr w:type="spellStart"/>
    <w:r>
      <w:rPr>
        <w:b/>
        <w:bCs/>
        <w:i/>
        <w:iCs/>
      </w:rPr>
      <w:t>Crossigeo</w:t>
    </w:r>
    <w:proofErr w:type="spellEnd"/>
    <w:r>
      <w:rPr>
        <w:b/>
        <w:bCs/>
        <w:i/>
        <w:iCs/>
      </w:rPr>
      <w:t xml:space="preserve"> na Granicy</w:t>
    </w:r>
    <w:r>
      <w:rPr>
        <w:b/>
        <w:bCs/>
        <w:i/>
        <w:iCs/>
      </w:rPr>
      <w:br/>
    </w:r>
  </w:p>
  <w:p w:rsidR="0010368A" w:rsidRDefault="001036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  <w:u w:val="non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1353"/>
        </w:tabs>
        <w:ind w:left="1353" w:hanging="360"/>
      </w:pPr>
      <w:rPr>
        <w:b w:val="0"/>
        <w:i/>
        <w:sz w:val="20"/>
        <w:szCs w:val="20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45"/>
        </w:tabs>
        <w:ind w:left="745" w:hanging="397"/>
      </w:pPr>
    </w:lvl>
    <w:lvl w:ilvl="2">
      <w:start w:val="1"/>
      <w:numFmt w:val="bullet"/>
      <w:lvlText w:val="-"/>
      <w:lvlJc w:val="left"/>
      <w:pPr>
        <w:tabs>
          <w:tab w:val="num" w:pos="2725"/>
        </w:tabs>
        <w:ind w:left="2725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9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0C6066D2"/>
    <w:multiLevelType w:val="hybridMultilevel"/>
    <w:tmpl w:val="D6E252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A33F6E"/>
    <w:multiLevelType w:val="multilevel"/>
    <w:tmpl w:val="14DC8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380AC8"/>
    <w:multiLevelType w:val="hybridMultilevel"/>
    <w:tmpl w:val="AB42B8FE"/>
    <w:lvl w:ilvl="0" w:tplc="F0DA92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1EAF55B9"/>
    <w:multiLevelType w:val="hybridMultilevel"/>
    <w:tmpl w:val="DCBCA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2A4E92"/>
    <w:multiLevelType w:val="hybridMultilevel"/>
    <w:tmpl w:val="C7A4774C"/>
    <w:lvl w:ilvl="0" w:tplc="9258DF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27312D01"/>
    <w:multiLevelType w:val="hybridMultilevel"/>
    <w:tmpl w:val="EF563FE2"/>
    <w:lvl w:ilvl="0" w:tplc="1026DC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B0F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F42E7F"/>
    <w:multiLevelType w:val="hybridMultilevel"/>
    <w:tmpl w:val="9C8AE73E"/>
    <w:lvl w:ilvl="0" w:tplc="3D66FAD6">
      <w:start w:val="10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31891FAB"/>
    <w:multiLevelType w:val="hybridMultilevel"/>
    <w:tmpl w:val="F8243902"/>
    <w:lvl w:ilvl="0" w:tplc="829046BC">
      <w:start w:val="1"/>
      <w:numFmt w:val="lowerLetter"/>
      <w:lvlText w:val="%1)"/>
      <w:lvlJc w:val="left"/>
      <w:pPr>
        <w:ind w:left="8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6B1371"/>
    <w:multiLevelType w:val="hybridMultilevel"/>
    <w:tmpl w:val="49689DF8"/>
    <w:lvl w:ilvl="0" w:tplc="A552B222">
      <w:start w:val="1"/>
      <w:numFmt w:val="decimal"/>
      <w:lvlText w:val="%1)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8A2B8C"/>
    <w:multiLevelType w:val="hybridMultilevel"/>
    <w:tmpl w:val="A6CA32FC"/>
    <w:lvl w:ilvl="0" w:tplc="AD66D7E2">
      <w:start w:val="1"/>
      <w:numFmt w:val="lowerLetter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7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DE7269"/>
    <w:multiLevelType w:val="multilevel"/>
    <w:tmpl w:val="AB763A3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440"/>
      </w:pPr>
      <w:rPr>
        <w:rFonts w:hint="default"/>
      </w:rPr>
    </w:lvl>
  </w:abstractNum>
  <w:abstractNum w:abstractNumId="29">
    <w:nsid w:val="48E00A60"/>
    <w:multiLevelType w:val="multilevel"/>
    <w:tmpl w:val="9676B55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3"/>
      <w:numFmt w:val="decimal"/>
      <w:lvlText w:val="%2"/>
      <w:lvlJc w:val="left"/>
      <w:pPr>
        <w:tabs>
          <w:tab w:val="num" w:pos="1785"/>
        </w:tabs>
        <w:ind w:left="1785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C9570C"/>
    <w:multiLevelType w:val="hybridMultilevel"/>
    <w:tmpl w:val="795C4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4327A7"/>
    <w:multiLevelType w:val="hybridMultilevel"/>
    <w:tmpl w:val="8E7C9D3E"/>
    <w:lvl w:ilvl="0" w:tplc="F7041DEE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32">
    <w:nsid w:val="647A6A10"/>
    <w:multiLevelType w:val="hybridMultilevel"/>
    <w:tmpl w:val="795C4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AB6CDE"/>
    <w:multiLevelType w:val="hybridMultilevel"/>
    <w:tmpl w:val="E97CFB34"/>
    <w:lvl w:ilvl="0" w:tplc="FBA4867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B130908"/>
    <w:multiLevelType w:val="hybridMultilevel"/>
    <w:tmpl w:val="EEE68654"/>
    <w:lvl w:ilvl="0" w:tplc="BCE8CB32">
      <w:start w:val="1"/>
      <w:numFmt w:val="decimal"/>
      <w:lvlText w:val="%1)"/>
      <w:lvlJc w:val="left"/>
      <w:pPr>
        <w:ind w:left="11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5">
    <w:nsid w:val="709E2D97"/>
    <w:multiLevelType w:val="hybridMultilevel"/>
    <w:tmpl w:val="D310A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EE239F"/>
    <w:multiLevelType w:val="hybridMultilevel"/>
    <w:tmpl w:val="508ED1F4"/>
    <w:lvl w:ilvl="0" w:tplc="119E39C2">
      <w:start w:val="2"/>
      <w:numFmt w:val="lowerLetter"/>
      <w:lvlText w:val="%1)"/>
      <w:lvlJc w:val="left"/>
      <w:pPr>
        <w:ind w:left="93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1"/>
  </w:num>
  <w:num w:numId="2">
    <w:abstractNumId w:val="23"/>
  </w:num>
  <w:num w:numId="3">
    <w:abstractNumId w:val="29"/>
  </w:num>
  <w:num w:numId="4">
    <w:abstractNumId w:val="0"/>
  </w:num>
  <w:num w:numId="5">
    <w:abstractNumId w:val="28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5"/>
  </w:num>
  <w:num w:numId="11">
    <w:abstractNumId w:val="37"/>
  </w:num>
  <w:num w:numId="12">
    <w:abstractNumId w:val="26"/>
  </w:num>
  <w:num w:numId="13">
    <w:abstractNumId w:val="33"/>
  </w:num>
  <w:num w:numId="14">
    <w:abstractNumId w:val="21"/>
  </w:num>
  <w:num w:numId="15">
    <w:abstractNumId w:val="30"/>
  </w:num>
  <w:num w:numId="16">
    <w:abstractNumId w:val="32"/>
  </w:num>
  <w:num w:numId="17">
    <w:abstractNumId w:val="18"/>
  </w:num>
  <w:num w:numId="18">
    <w:abstractNumId w:val="25"/>
  </w:num>
  <w:num w:numId="19">
    <w:abstractNumId w:val="13"/>
  </w:num>
  <w:num w:numId="20">
    <w:abstractNumId w:val="14"/>
  </w:num>
  <w:num w:numId="21">
    <w:abstractNumId w:val="16"/>
  </w:num>
  <w:num w:numId="22">
    <w:abstractNumId w:val="36"/>
  </w:num>
  <w:num w:numId="23">
    <w:abstractNumId w:val="34"/>
  </w:num>
  <w:num w:numId="24">
    <w:abstractNumId w:val="35"/>
  </w:num>
  <w:num w:numId="25">
    <w:abstractNumId w:val="27"/>
  </w:num>
  <w:num w:numId="26">
    <w:abstractNumId w:val="12"/>
  </w:num>
  <w:num w:numId="27">
    <w:abstractNumId w:val="24"/>
  </w:num>
  <w:num w:numId="28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44"/>
    <w:rsid w:val="00000ACB"/>
    <w:rsid w:val="000034A7"/>
    <w:rsid w:val="00004B8D"/>
    <w:rsid w:val="00006751"/>
    <w:rsid w:val="000067D9"/>
    <w:rsid w:val="00006A01"/>
    <w:rsid w:val="00014505"/>
    <w:rsid w:val="00014E5B"/>
    <w:rsid w:val="00015169"/>
    <w:rsid w:val="000163D8"/>
    <w:rsid w:val="000200D4"/>
    <w:rsid w:val="0002443A"/>
    <w:rsid w:val="000269DE"/>
    <w:rsid w:val="00030706"/>
    <w:rsid w:val="0003360E"/>
    <w:rsid w:val="0003374C"/>
    <w:rsid w:val="00034E69"/>
    <w:rsid w:val="00037A98"/>
    <w:rsid w:val="0004291C"/>
    <w:rsid w:val="00042D30"/>
    <w:rsid w:val="00042DC2"/>
    <w:rsid w:val="00044024"/>
    <w:rsid w:val="000451EC"/>
    <w:rsid w:val="00051DA5"/>
    <w:rsid w:val="000532AD"/>
    <w:rsid w:val="000541E2"/>
    <w:rsid w:val="000563EF"/>
    <w:rsid w:val="000568D8"/>
    <w:rsid w:val="00061671"/>
    <w:rsid w:val="00062A43"/>
    <w:rsid w:val="00062BD4"/>
    <w:rsid w:val="00064E04"/>
    <w:rsid w:val="00065DA0"/>
    <w:rsid w:val="000701D6"/>
    <w:rsid w:val="000727C9"/>
    <w:rsid w:val="00073671"/>
    <w:rsid w:val="000739F0"/>
    <w:rsid w:val="00073FB7"/>
    <w:rsid w:val="0007424F"/>
    <w:rsid w:val="00074546"/>
    <w:rsid w:val="00074DCD"/>
    <w:rsid w:val="00076A50"/>
    <w:rsid w:val="0008657C"/>
    <w:rsid w:val="0009077A"/>
    <w:rsid w:val="000907C5"/>
    <w:rsid w:val="00094D44"/>
    <w:rsid w:val="00095E3C"/>
    <w:rsid w:val="00096099"/>
    <w:rsid w:val="0009633C"/>
    <w:rsid w:val="00097476"/>
    <w:rsid w:val="000974E6"/>
    <w:rsid w:val="000A1779"/>
    <w:rsid w:val="000A339D"/>
    <w:rsid w:val="000A4740"/>
    <w:rsid w:val="000B3944"/>
    <w:rsid w:val="000C07A6"/>
    <w:rsid w:val="000C07F5"/>
    <w:rsid w:val="000C11F6"/>
    <w:rsid w:val="000D200F"/>
    <w:rsid w:val="000D54EF"/>
    <w:rsid w:val="000E093D"/>
    <w:rsid w:val="000E2D69"/>
    <w:rsid w:val="000E3345"/>
    <w:rsid w:val="000E44AB"/>
    <w:rsid w:val="000E4D9C"/>
    <w:rsid w:val="000E5368"/>
    <w:rsid w:val="000F268C"/>
    <w:rsid w:val="000F499F"/>
    <w:rsid w:val="000F6B0B"/>
    <w:rsid w:val="000F7957"/>
    <w:rsid w:val="001022F9"/>
    <w:rsid w:val="0010368A"/>
    <w:rsid w:val="00103EEF"/>
    <w:rsid w:val="00104FE8"/>
    <w:rsid w:val="001112CC"/>
    <w:rsid w:val="00111919"/>
    <w:rsid w:val="001128B1"/>
    <w:rsid w:val="0011467E"/>
    <w:rsid w:val="00115BB1"/>
    <w:rsid w:val="00121077"/>
    <w:rsid w:val="00124EE4"/>
    <w:rsid w:val="00127E0C"/>
    <w:rsid w:val="0013120E"/>
    <w:rsid w:val="0013412A"/>
    <w:rsid w:val="00134F91"/>
    <w:rsid w:val="00135407"/>
    <w:rsid w:val="00135574"/>
    <w:rsid w:val="00141CB3"/>
    <w:rsid w:val="0014303E"/>
    <w:rsid w:val="00144C27"/>
    <w:rsid w:val="00146BE6"/>
    <w:rsid w:val="00152327"/>
    <w:rsid w:val="00153F33"/>
    <w:rsid w:val="00154D13"/>
    <w:rsid w:val="00154E54"/>
    <w:rsid w:val="001575AD"/>
    <w:rsid w:val="001577D6"/>
    <w:rsid w:val="00160469"/>
    <w:rsid w:val="00160C16"/>
    <w:rsid w:val="00164072"/>
    <w:rsid w:val="0017401B"/>
    <w:rsid w:val="0017456E"/>
    <w:rsid w:val="001751FA"/>
    <w:rsid w:val="00177EE6"/>
    <w:rsid w:val="00181088"/>
    <w:rsid w:val="00181474"/>
    <w:rsid w:val="0018168B"/>
    <w:rsid w:val="00182CF7"/>
    <w:rsid w:val="00183946"/>
    <w:rsid w:val="001841C5"/>
    <w:rsid w:val="00186534"/>
    <w:rsid w:val="00186A97"/>
    <w:rsid w:val="00187283"/>
    <w:rsid w:val="00194039"/>
    <w:rsid w:val="00194D29"/>
    <w:rsid w:val="0019627B"/>
    <w:rsid w:val="00196B4B"/>
    <w:rsid w:val="00197D1E"/>
    <w:rsid w:val="001A0E20"/>
    <w:rsid w:val="001A3DFE"/>
    <w:rsid w:val="001A46C8"/>
    <w:rsid w:val="001A5408"/>
    <w:rsid w:val="001A5426"/>
    <w:rsid w:val="001A57EA"/>
    <w:rsid w:val="001B04F4"/>
    <w:rsid w:val="001B1005"/>
    <w:rsid w:val="001B2473"/>
    <w:rsid w:val="001B5FCE"/>
    <w:rsid w:val="001B6821"/>
    <w:rsid w:val="001B7485"/>
    <w:rsid w:val="001C00C4"/>
    <w:rsid w:val="001C221C"/>
    <w:rsid w:val="001C30DA"/>
    <w:rsid w:val="001C392A"/>
    <w:rsid w:val="001C6399"/>
    <w:rsid w:val="001D0850"/>
    <w:rsid w:val="001D0FB6"/>
    <w:rsid w:val="001E1931"/>
    <w:rsid w:val="001E6520"/>
    <w:rsid w:val="001E6A7A"/>
    <w:rsid w:val="001F0047"/>
    <w:rsid w:val="001F26D2"/>
    <w:rsid w:val="001F3744"/>
    <w:rsid w:val="001F3778"/>
    <w:rsid w:val="001F40F3"/>
    <w:rsid w:val="001F5832"/>
    <w:rsid w:val="001F6A24"/>
    <w:rsid w:val="001F6AC7"/>
    <w:rsid w:val="0020365A"/>
    <w:rsid w:val="00214FAD"/>
    <w:rsid w:val="00216638"/>
    <w:rsid w:val="00217165"/>
    <w:rsid w:val="002241CB"/>
    <w:rsid w:val="00232235"/>
    <w:rsid w:val="00234562"/>
    <w:rsid w:val="00235EF5"/>
    <w:rsid w:val="00237872"/>
    <w:rsid w:val="0023788E"/>
    <w:rsid w:val="002401A0"/>
    <w:rsid w:val="002416C2"/>
    <w:rsid w:val="00244A02"/>
    <w:rsid w:val="002519CD"/>
    <w:rsid w:val="00256B39"/>
    <w:rsid w:val="002574BF"/>
    <w:rsid w:val="00257E0C"/>
    <w:rsid w:val="00263E5A"/>
    <w:rsid w:val="00263F1D"/>
    <w:rsid w:val="00267CC1"/>
    <w:rsid w:val="002708BC"/>
    <w:rsid w:val="00281064"/>
    <w:rsid w:val="00283EFE"/>
    <w:rsid w:val="002854F3"/>
    <w:rsid w:val="00286BF9"/>
    <w:rsid w:val="00291884"/>
    <w:rsid w:val="00292E57"/>
    <w:rsid w:val="002930E9"/>
    <w:rsid w:val="00294DA5"/>
    <w:rsid w:val="00296E21"/>
    <w:rsid w:val="0029750A"/>
    <w:rsid w:val="002A33BF"/>
    <w:rsid w:val="002A643C"/>
    <w:rsid w:val="002A7597"/>
    <w:rsid w:val="002B29EF"/>
    <w:rsid w:val="002B2FA1"/>
    <w:rsid w:val="002B5848"/>
    <w:rsid w:val="002B651D"/>
    <w:rsid w:val="002C4485"/>
    <w:rsid w:val="002D7E7C"/>
    <w:rsid w:val="002E128F"/>
    <w:rsid w:val="002E1515"/>
    <w:rsid w:val="002E2767"/>
    <w:rsid w:val="002E541C"/>
    <w:rsid w:val="002E72C4"/>
    <w:rsid w:val="002F0AD3"/>
    <w:rsid w:val="002F19C8"/>
    <w:rsid w:val="002F6269"/>
    <w:rsid w:val="00301F7D"/>
    <w:rsid w:val="00304166"/>
    <w:rsid w:val="00304250"/>
    <w:rsid w:val="00305ACB"/>
    <w:rsid w:val="00305E2F"/>
    <w:rsid w:val="00305E91"/>
    <w:rsid w:val="003066AB"/>
    <w:rsid w:val="0030763F"/>
    <w:rsid w:val="00307F2D"/>
    <w:rsid w:val="00310810"/>
    <w:rsid w:val="00311260"/>
    <w:rsid w:val="00312EDF"/>
    <w:rsid w:val="00314CD7"/>
    <w:rsid w:val="00316918"/>
    <w:rsid w:val="00316D41"/>
    <w:rsid w:val="00321B7D"/>
    <w:rsid w:val="00322F30"/>
    <w:rsid w:val="0032418D"/>
    <w:rsid w:val="003243FD"/>
    <w:rsid w:val="003263B9"/>
    <w:rsid w:val="003279B1"/>
    <w:rsid w:val="00327B27"/>
    <w:rsid w:val="00331807"/>
    <w:rsid w:val="00332A7A"/>
    <w:rsid w:val="00335A1E"/>
    <w:rsid w:val="00336880"/>
    <w:rsid w:val="00336989"/>
    <w:rsid w:val="00337233"/>
    <w:rsid w:val="00337F1C"/>
    <w:rsid w:val="003412F0"/>
    <w:rsid w:val="003414B3"/>
    <w:rsid w:val="00342970"/>
    <w:rsid w:val="00343971"/>
    <w:rsid w:val="003450F0"/>
    <w:rsid w:val="003468B8"/>
    <w:rsid w:val="0035127A"/>
    <w:rsid w:val="00352987"/>
    <w:rsid w:val="00354B50"/>
    <w:rsid w:val="00354D5D"/>
    <w:rsid w:val="0035618C"/>
    <w:rsid w:val="00360E81"/>
    <w:rsid w:val="00363400"/>
    <w:rsid w:val="00375278"/>
    <w:rsid w:val="00376D79"/>
    <w:rsid w:val="00380260"/>
    <w:rsid w:val="003807E0"/>
    <w:rsid w:val="003828B0"/>
    <w:rsid w:val="003860B1"/>
    <w:rsid w:val="00386BDD"/>
    <w:rsid w:val="003904A8"/>
    <w:rsid w:val="0039062D"/>
    <w:rsid w:val="00392037"/>
    <w:rsid w:val="003A158B"/>
    <w:rsid w:val="003A3055"/>
    <w:rsid w:val="003A3C51"/>
    <w:rsid w:val="003A581F"/>
    <w:rsid w:val="003A5AE7"/>
    <w:rsid w:val="003B024A"/>
    <w:rsid w:val="003B050E"/>
    <w:rsid w:val="003B14C9"/>
    <w:rsid w:val="003B2EDB"/>
    <w:rsid w:val="003B3A6E"/>
    <w:rsid w:val="003B44B7"/>
    <w:rsid w:val="003B5D5F"/>
    <w:rsid w:val="003B69A7"/>
    <w:rsid w:val="003C283A"/>
    <w:rsid w:val="003C3568"/>
    <w:rsid w:val="003C68F8"/>
    <w:rsid w:val="003C6993"/>
    <w:rsid w:val="003D1219"/>
    <w:rsid w:val="003D231A"/>
    <w:rsid w:val="003D246B"/>
    <w:rsid w:val="003D3D67"/>
    <w:rsid w:val="003D7C8D"/>
    <w:rsid w:val="003D7F52"/>
    <w:rsid w:val="003E5D42"/>
    <w:rsid w:val="003F102C"/>
    <w:rsid w:val="003F1538"/>
    <w:rsid w:val="003F2A9D"/>
    <w:rsid w:val="003F3DA1"/>
    <w:rsid w:val="003F4495"/>
    <w:rsid w:val="003F5413"/>
    <w:rsid w:val="003F7664"/>
    <w:rsid w:val="003F7D3D"/>
    <w:rsid w:val="00402F8E"/>
    <w:rsid w:val="0040402E"/>
    <w:rsid w:val="004051D5"/>
    <w:rsid w:val="0042092E"/>
    <w:rsid w:val="0042192A"/>
    <w:rsid w:val="004220D3"/>
    <w:rsid w:val="0042300F"/>
    <w:rsid w:val="004250D3"/>
    <w:rsid w:val="00425603"/>
    <w:rsid w:val="00430077"/>
    <w:rsid w:val="00432452"/>
    <w:rsid w:val="00432D04"/>
    <w:rsid w:val="00432D67"/>
    <w:rsid w:val="00433A7D"/>
    <w:rsid w:val="004349B5"/>
    <w:rsid w:val="00434BA8"/>
    <w:rsid w:val="0043507E"/>
    <w:rsid w:val="0044654E"/>
    <w:rsid w:val="00446B9A"/>
    <w:rsid w:val="00451565"/>
    <w:rsid w:val="00451ECD"/>
    <w:rsid w:val="00453069"/>
    <w:rsid w:val="00453792"/>
    <w:rsid w:val="00453DDD"/>
    <w:rsid w:val="00460F5E"/>
    <w:rsid w:val="00464050"/>
    <w:rsid w:val="00465FDD"/>
    <w:rsid w:val="00467B7B"/>
    <w:rsid w:val="004706D2"/>
    <w:rsid w:val="00470F6E"/>
    <w:rsid w:val="0047173A"/>
    <w:rsid w:val="00474A6B"/>
    <w:rsid w:val="00475BA7"/>
    <w:rsid w:val="0047623F"/>
    <w:rsid w:val="00483474"/>
    <w:rsid w:val="00484D71"/>
    <w:rsid w:val="0048504C"/>
    <w:rsid w:val="004860FB"/>
    <w:rsid w:val="00486EFA"/>
    <w:rsid w:val="004872B0"/>
    <w:rsid w:val="00491EF1"/>
    <w:rsid w:val="00492DDA"/>
    <w:rsid w:val="00495C18"/>
    <w:rsid w:val="004A2067"/>
    <w:rsid w:val="004A2A8C"/>
    <w:rsid w:val="004A2F3C"/>
    <w:rsid w:val="004A3A62"/>
    <w:rsid w:val="004A49F6"/>
    <w:rsid w:val="004A68AE"/>
    <w:rsid w:val="004A6FB7"/>
    <w:rsid w:val="004B0E4E"/>
    <w:rsid w:val="004B1198"/>
    <w:rsid w:val="004B5500"/>
    <w:rsid w:val="004B66D6"/>
    <w:rsid w:val="004C06A3"/>
    <w:rsid w:val="004C133D"/>
    <w:rsid w:val="004C4454"/>
    <w:rsid w:val="004C5F28"/>
    <w:rsid w:val="004C7B09"/>
    <w:rsid w:val="004C7B7B"/>
    <w:rsid w:val="004D09B7"/>
    <w:rsid w:val="004D5074"/>
    <w:rsid w:val="004D622C"/>
    <w:rsid w:val="004D6C86"/>
    <w:rsid w:val="004E09F8"/>
    <w:rsid w:val="004E2930"/>
    <w:rsid w:val="004E312E"/>
    <w:rsid w:val="004E6238"/>
    <w:rsid w:val="004E66F1"/>
    <w:rsid w:val="004E6778"/>
    <w:rsid w:val="004E6E17"/>
    <w:rsid w:val="004F0955"/>
    <w:rsid w:val="004F0A17"/>
    <w:rsid w:val="004F4697"/>
    <w:rsid w:val="004F6D2F"/>
    <w:rsid w:val="004F6DD5"/>
    <w:rsid w:val="00500010"/>
    <w:rsid w:val="0050095F"/>
    <w:rsid w:val="00500EF4"/>
    <w:rsid w:val="005028E2"/>
    <w:rsid w:val="00505CCC"/>
    <w:rsid w:val="0050748B"/>
    <w:rsid w:val="0051060E"/>
    <w:rsid w:val="00517648"/>
    <w:rsid w:val="0052101F"/>
    <w:rsid w:val="0052160D"/>
    <w:rsid w:val="00522D13"/>
    <w:rsid w:val="005232E4"/>
    <w:rsid w:val="00524553"/>
    <w:rsid w:val="005277A5"/>
    <w:rsid w:val="00532CDC"/>
    <w:rsid w:val="005347A4"/>
    <w:rsid w:val="00536EFB"/>
    <w:rsid w:val="00540089"/>
    <w:rsid w:val="00540547"/>
    <w:rsid w:val="00540BC0"/>
    <w:rsid w:val="00541045"/>
    <w:rsid w:val="0054286D"/>
    <w:rsid w:val="00543820"/>
    <w:rsid w:val="00545073"/>
    <w:rsid w:val="00546998"/>
    <w:rsid w:val="00546A73"/>
    <w:rsid w:val="00547592"/>
    <w:rsid w:val="00551171"/>
    <w:rsid w:val="005517F6"/>
    <w:rsid w:val="00551A75"/>
    <w:rsid w:val="00556F40"/>
    <w:rsid w:val="0055785D"/>
    <w:rsid w:val="0055795D"/>
    <w:rsid w:val="00557C86"/>
    <w:rsid w:val="00560029"/>
    <w:rsid w:val="00560BAC"/>
    <w:rsid w:val="00561464"/>
    <w:rsid w:val="00567B89"/>
    <w:rsid w:val="0057035A"/>
    <w:rsid w:val="005718C7"/>
    <w:rsid w:val="00571EC6"/>
    <w:rsid w:val="00572804"/>
    <w:rsid w:val="00574751"/>
    <w:rsid w:val="00575E6A"/>
    <w:rsid w:val="00581B62"/>
    <w:rsid w:val="005823AC"/>
    <w:rsid w:val="00582E4C"/>
    <w:rsid w:val="005838F3"/>
    <w:rsid w:val="005860CE"/>
    <w:rsid w:val="005872AF"/>
    <w:rsid w:val="005901BD"/>
    <w:rsid w:val="005927AA"/>
    <w:rsid w:val="005A16B8"/>
    <w:rsid w:val="005A25BE"/>
    <w:rsid w:val="005A4FCA"/>
    <w:rsid w:val="005A6AD6"/>
    <w:rsid w:val="005A6E82"/>
    <w:rsid w:val="005B0D3C"/>
    <w:rsid w:val="005B2088"/>
    <w:rsid w:val="005B31FA"/>
    <w:rsid w:val="005C1A06"/>
    <w:rsid w:val="005C1E43"/>
    <w:rsid w:val="005C3D1F"/>
    <w:rsid w:val="005C474A"/>
    <w:rsid w:val="005D1545"/>
    <w:rsid w:val="005D1B0C"/>
    <w:rsid w:val="005D4136"/>
    <w:rsid w:val="005D4304"/>
    <w:rsid w:val="005D432A"/>
    <w:rsid w:val="005D4B01"/>
    <w:rsid w:val="005D560D"/>
    <w:rsid w:val="005D5A2F"/>
    <w:rsid w:val="005D6B4C"/>
    <w:rsid w:val="005E0C2E"/>
    <w:rsid w:val="005E1176"/>
    <w:rsid w:val="005E5FD5"/>
    <w:rsid w:val="005E6EB6"/>
    <w:rsid w:val="005E70BA"/>
    <w:rsid w:val="005F0311"/>
    <w:rsid w:val="005F4BA4"/>
    <w:rsid w:val="005F51BB"/>
    <w:rsid w:val="005F71C9"/>
    <w:rsid w:val="005F7500"/>
    <w:rsid w:val="005F7573"/>
    <w:rsid w:val="005F7E63"/>
    <w:rsid w:val="00602DDA"/>
    <w:rsid w:val="0060338C"/>
    <w:rsid w:val="00603D10"/>
    <w:rsid w:val="00605F8D"/>
    <w:rsid w:val="00607D57"/>
    <w:rsid w:val="00610009"/>
    <w:rsid w:val="00610E1E"/>
    <w:rsid w:val="00611688"/>
    <w:rsid w:val="00611BF8"/>
    <w:rsid w:val="00611F4F"/>
    <w:rsid w:val="00614AAE"/>
    <w:rsid w:val="00615331"/>
    <w:rsid w:val="00615E02"/>
    <w:rsid w:val="00615E4F"/>
    <w:rsid w:val="00617A81"/>
    <w:rsid w:val="00620291"/>
    <w:rsid w:val="006207AE"/>
    <w:rsid w:val="00620EE7"/>
    <w:rsid w:val="006248EA"/>
    <w:rsid w:val="00625165"/>
    <w:rsid w:val="00625564"/>
    <w:rsid w:val="00631435"/>
    <w:rsid w:val="006321F6"/>
    <w:rsid w:val="00632537"/>
    <w:rsid w:val="0064006B"/>
    <w:rsid w:val="006415D4"/>
    <w:rsid w:val="00641CAE"/>
    <w:rsid w:val="00642362"/>
    <w:rsid w:val="0064306A"/>
    <w:rsid w:val="00643F88"/>
    <w:rsid w:val="00645A1C"/>
    <w:rsid w:val="00645BA4"/>
    <w:rsid w:val="00645E9D"/>
    <w:rsid w:val="00646AFB"/>
    <w:rsid w:val="00650ECF"/>
    <w:rsid w:val="006512DC"/>
    <w:rsid w:val="00652474"/>
    <w:rsid w:val="00653A52"/>
    <w:rsid w:val="00654550"/>
    <w:rsid w:val="00655BD3"/>
    <w:rsid w:val="00664FA1"/>
    <w:rsid w:val="00667BB3"/>
    <w:rsid w:val="0067142B"/>
    <w:rsid w:val="00672BEE"/>
    <w:rsid w:val="00672C3B"/>
    <w:rsid w:val="00674720"/>
    <w:rsid w:val="00675547"/>
    <w:rsid w:val="006760CF"/>
    <w:rsid w:val="0067747C"/>
    <w:rsid w:val="0068022D"/>
    <w:rsid w:val="006818F1"/>
    <w:rsid w:val="00681F1E"/>
    <w:rsid w:val="00683C23"/>
    <w:rsid w:val="00690E78"/>
    <w:rsid w:val="00691AFC"/>
    <w:rsid w:val="0069406F"/>
    <w:rsid w:val="00694B71"/>
    <w:rsid w:val="00695F81"/>
    <w:rsid w:val="006977C2"/>
    <w:rsid w:val="0069794D"/>
    <w:rsid w:val="006A0C67"/>
    <w:rsid w:val="006A0F60"/>
    <w:rsid w:val="006A12B6"/>
    <w:rsid w:val="006A1CD8"/>
    <w:rsid w:val="006A48BE"/>
    <w:rsid w:val="006A573B"/>
    <w:rsid w:val="006A5F96"/>
    <w:rsid w:val="006A6287"/>
    <w:rsid w:val="006A6B2E"/>
    <w:rsid w:val="006B04AE"/>
    <w:rsid w:val="006B097D"/>
    <w:rsid w:val="006B1AC5"/>
    <w:rsid w:val="006B29AC"/>
    <w:rsid w:val="006B594A"/>
    <w:rsid w:val="006B60D3"/>
    <w:rsid w:val="006B650C"/>
    <w:rsid w:val="006B7417"/>
    <w:rsid w:val="006C0244"/>
    <w:rsid w:val="006C2148"/>
    <w:rsid w:val="006C7021"/>
    <w:rsid w:val="006D0EF6"/>
    <w:rsid w:val="006D12B6"/>
    <w:rsid w:val="006D31B2"/>
    <w:rsid w:val="006D4F8C"/>
    <w:rsid w:val="006D53FA"/>
    <w:rsid w:val="006D6298"/>
    <w:rsid w:val="006D73D7"/>
    <w:rsid w:val="006D7B5A"/>
    <w:rsid w:val="006E046F"/>
    <w:rsid w:val="006E309F"/>
    <w:rsid w:val="006E3F48"/>
    <w:rsid w:val="006E42E4"/>
    <w:rsid w:val="006E74FE"/>
    <w:rsid w:val="006F179A"/>
    <w:rsid w:val="006F2906"/>
    <w:rsid w:val="006F2CBC"/>
    <w:rsid w:val="006F33E4"/>
    <w:rsid w:val="006F43CB"/>
    <w:rsid w:val="006F5B6E"/>
    <w:rsid w:val="006F6AFE"/>
    <w:rsid w:val="00702019"/>
    <w:rsid w:val="00705AF7"/>
    <w:rsid w:val="00707466"/>
    <w:rsid w:val="00707EA4"/>
    <w:rsid w:val="00711F75"/>
    <w:rsid w:val="0071315E"/>
    <w:rsid w:val="00714130"/>
    <w:rsid w:val="00716AC3"/>
    <w:rsid w:val="007224AE"/>
    <w:rsid w:val="007231AF"/>
    <w:rsid w:val="007331A1"/>
    <w:rsid w:val="00733314"/>
    <w:rsid w:val="0073381A"/>
    <w:rsid w:val="00736A63"/>
    <w:rsid w:val="00736C7E"/>
    <w:rsid w:val="00736DF3"/>
    <w:rsid w:val="00742939"/>
    <w:rsid w:val="00743519"/>
    <w:rsid w:val="00744BEB"/>
    <w:rsid w:val="007479A4"/>
    <w:rsid w:val="007513AA"/>
    <w:rsid w:val="00756BA0"/>
    <w:rsid w:val="00763042"/>
    <w:rsid w:val="007641F3"/>
    <w:rsid w:val="00765330"/>
    <w:rsid w:val="00765EC4"/>
    <w:rsid w:val="0076640D"/>
    <w:rsid w:val="00766771"/>
    <w:rsid w:val="00770385"/>
    <w:rsid w:val="0077195D"/>
    <w:rsid w:val="00775362"/>
    <w:rsid w:val="00775696"/>
    <w:rsid w:val="00776317"/>
    <w:rsid w:val="007849F2"/>
    <w:rsid w:val="00787D2D"/>
    <w:rsid w:val="00791281"/>
    <w:rsid w:val="007916CB"/>
    <w:rsid w:val="007916F3"/>
    <w:rsid w:val="007925D4"/>
    <w:rsid w:val="007969FB"/>
    <w:rsid w:val="007A1F30"/>
    <w:rsid w:val="007A2438"/>
    <w:rsid w:val="007A37A8"/>
    <w:rsid w:val="007A4BA0"/>
    <w:rsid w:val="007A6694"/>
    <w:rsid w:val="007B14BB"/>
    <w:rsid w:val="007B1D41"/>
    <w:rsid w:val="007C12BD"/>
    <w:rsid w:val="007C3130"/>
    <w:rsid w:val="007C4831"/>
    <w:rsid w:val="007D679D"/>
    <w:rsid w:val="007D69CC"/>
    <w:rsid w:val="007E226B"/>
    <w:rsid w:val="007E2828"/>
    <w:rsid w:val="007E3009"/>
    <w:rsid w:val="007E5E1C"/>
    <w:rsid w:val="007F01E2"/>
    <w:rsid w:val="007F387A"/>
    <w:rsid w:val="007F48F6"/>
    <w:rsid w:val="007F51F5"/>
    <w:rsid w:val="007F5F4D"/>
    <w:rsid w:val="007F648A"/>
    <w:rsid w:val="007F6919"/>
    <w:rsid w:val="007F7D77"/>
    <w:rsid w:val="00804B1D"/>
    <w:rsid w:val="00806F45"/>
    <w:rsid w:val="0080786C"/>
    <w:rsid w:val="008126EF"/>
    <w:rsid w:val="00813E34"/>
    <w:rsid w:val="00814C1A"/>
    <w:rsid w:val="00814CC5"/>
    <w:rsid w:val="00815BC7"/>
    <w:rsid w:val="00816890"/>
    <w:rsid w:val="00817FFA"/>
    <w:rsid w:val="00821CCA"/>
    <w:rsid w:val="008220D0"/>
    <w:rsid w:val="0082224A"/>
    <w:rsid w:val="008223D2"/>
    <w:rsid w:val="00822766"/>
    <w:rsid w:val="00831184"/>
    <w:rsid w:val="00831E4E"/>
    <w:rsid w:val="00834012"/>
    <w:rsid w:val="0083555F"/>
    <w:rsid w:val="00837646"/>
    <w:rsid w:val="00837AB6"/>
    <w:rsid w:val="00837EAF"/>
    <w:rsid w:val="0084082B"/>
    <w:rsid w:val="008425D9"/>
    <w:rsid w:val="00844687"/>
    <w:rsid w:val="0084720F"/>
    <w:rsid w:val="0085203F"/>
    <w:rsid w:val="0085266E"/>
    <w:rsid w:val="00852986"/>
    <w:rsid w:val="008541DB"/>
    <w:rsid w:val="0086074D"/>
    <w:rsid w:val="0086076D"/>
    <w:rsid w:val="00860B3A"/>
    <w:rsid w:val="008618D1"/>
    <w:rsid w:val="00862842"/>
    <w:rsid w:val="008715AD"/>
    <w:rsid w:val="00871C84"/>
    <w:rsid w:val="008727CD"/>
    <w:rsid w:val="00874AEB"/>
    <w:rsid w:val="00877743"/>
    <w:rsid w:val="0088246E"/>
    <w:rsid w:val="00883FE9"/>
    <w:rsid w:val="00887A19"/>
    <w:rsid w:val="008910D2"/>
    <w:rsid w:val="00892CC9"/>
    <w:rsid w:val="0089390D"/>
    <w:rsid w:val="00894D60"/>
    <w:rsid w:val="00895B8D"/>
    <w:rsid w:val="00896458"/>
    <w:rsid w:val="00896EDB"/>
    <w:rsid w:val="008974B0"/>
    <w:rsid w:val="008A2EBF"/>
    <w:rsid w:val="008A2ED2"/>
    <w:rsid w:val="008A5C99"/>
    <w:rsid w:val="008B01F2"/>
    <w:rsid w:val="008B3ADF"/>
    <w:rsid w:val="008B48D0"/>
    <w:rsid w:val="008B5A56"/>
    <w:rsid w:val="008B62B5"/>
    <w:rsid w:val="008B66A7"/>
    <w:rsid w:val="008B6C67"/>
    <w:rsid w:val="008C1115"/>
    <w:rsid w:val="008C4A94"/>
    <w:rsid w:val="008C7EF5"/>
    <w:rsid w:val="008C7F07"/>
    <w:rsid w:val="008D02C4"/>
    <w:rsid w:val="008D095C"/>
    <w:rsid w:val="008D1031"/>
    <w:rsid w:val="008D13D8"/>
    <w:rsid w:val="008D2BA1"/>
    <w:rsid w:val="008D75EC"/>
    <w:rsid w:val="008D7A6A"/>
    <w:rsid w:val="008E0356"/>
    <w:rsid w:val="008E49E4"/>
    <w:rsid w:val="008E4F2A"/>
    <w:rsid w:val="008E74A6"/>
    <w:rsid w:val="008F2032"/>
    <w:rsid w:val="008F3643"/>
    <w:rsid w:val="008F37A2"/>
    <w:rsid w:val="008F4613"/>
    <w:rsid w:val="00900BF7"/>
    <w:rsid w:val="009015CD"/>
    <w:rsid w:val="0090259F"/>
    <w:rsid w:val="00906C65"/>
    <w:rsid w:val="009119FF"/>
    <w:rsid w:val="009156F3"/>
    <w:rsid w:val="0092245C"/>
    <w:rsid w:val="00922F62"/>
    <w:rsid w:val="00924203"/>
    <w:rsid w:val="00925824"/>
    <w:rsid w:val="0092741B"/>
    <w:rsid w:val="00931D39"/>
    <w:rsid w:val="00933511"/>
    <w:rsid w:val="00937F3C"/>
    <w:rsid w:val="009418F7"/>
    <w:rsid w:val="00941DF2"/>
    <w:rsid w:val="00942643"/>
    <w:rsid w:val="00945F4E"/>
    <w:rsid w:val="00946A21"/>
    <w:rsid w:val="0095061D"/>
    <w:rsid w:val="00952E4F"/>
    <w:rsid w:val="009542FE"/>
    <w:rsid w:val="00954598"/>
    <w:rsid w:val="00954809"/>
    <w:rsid w:val="009558B2"/>
    <w:rsid w:val="00955A4C"/>
    <w:rsid w:val="00955D5B"/>
    <w:rsid w:val="00957092"/>
    <w:rsid w:val="00957531"/>
    <w:rsid w:val="0095773F"/>
    <w:rsid w:val="009606DE"/>
    <w:rsid w:val="009613B4"/>
    <w:rsid w:val="009617E3"/>
    <w:rsid w:val="00961F2B"/>
    <w:rsid w:val="009624D0"/>
    <w:rsid w:val="00964775"/>
    <w:rsid w:val="00965563"/>
    <w:rsid w:val="0096733A"/>
    <w:rsid w:val="00967AAC"/>
    <w:rsid w:val="009706B4"/>
    <w:rsid w:val="0097221F"/>
    <w:rsid w:val="00972A6F"/>
    <w:rsid w:val="00974C3C"/>
    <w:rsid w:val="00975A9A"/>
    <w:rsid w:val="00975FD9"/>
    <w:rsid w:val="00976183"/>
    <w:rsid w:val="00986863"/>
    <w:rsid w:val="0099030A"/>
    <w:rsid w:val="0099399C"/>
    <w:rsid w:val="00993B82"/>
    <w:rsid w:val="009A0411"/>
    <w:rsid w:val="009A307F"/>
    <w:rsid w:val="009A3412"/>
    <w:rsid w:val="009A3ACB"/>
    <w:rsid w:val="009A522F"/>
    <w:rsid w:val="009A5E25"/>
    <w:rsid w:val="009B0A76"/>
    <w:rsid w:val="009B0DE2"/>
    <w:rsid w:val="009B22D1"/>
    <w:rsid w:val="009B50A1"/>
    <w:rsid w:val="009B5FCB"/>
    <w:rsid w:val="009B6B24"/>
    <w:rsid w:val="009B7B2D"/>
    <w:rsid w:val="009C0B84"/>
    <w:rsid w:val="009C4317"/>
    <w:rsid w:val="009C442E"/>
    <w:rsid w:val="009C4659"/>
    <w:rsid w:val="009C5237"/>
    <w:rsid w:val="009C6A76"/>
    <w:rsid w:val="009C6C1A"/>
    <w:rsid w:val="009D23D1"/>
    <w:rsid w:val="009D6E50"/>
    <w:rsid w:val="009E0332"/>
    <w:rsid w:val="009E06CD"/>
    <w:rsid w:val="009E10FA"/>
    <w:rsid w:val="009E35F5"/>
    <w:rsid w:val="009E3B7C"/>
    <w:rsid w:val="009F3E4F"/>
    <w:rsid w:val="009F438E"/>
    <w:rsid w:val="009F4CCA"/>
    <w:rsid w:val="009F5708"/>
    <w:rsid w:val="00A007A3"/>
    <w:rsid w:val="00A026AF"/>
    <w:rsid w:val="00A02BA2"/>
    <w:rsid w:val="00A041EA"/>
    <w:rsid w:val="00A049DB"/>
    <w:rsid w:val="00A0592E"/>
    <w:rsid w:val="00A05FBF"/>
    <w:rsid w:val="00A1230F"/>
    <w:rsid w:val="00A1312D"/>
    <w:rsid w:val="00A15FE2"/>
    <w:rsid w:val="00A16998"/>
    <w:rsid w:val="00A17FC0"/>
    <w:rsid w:val="00A20224"/>
    <w:rsid w:val="00A20B23"/>
    <w:rsid w:val="00A223ED"/>
    <w:rsid w:val="00A24B75"/>
    <w:rsid w:val="00A25D50"/>
    <w:rsid w:val="00A2724E"/>
    <w:rsid w:val="00A27443"/>
    <w:rsid w:val="00A31795"/>
    <w:rsid w:val="00A33499"/>
    <w:rsid w:val="00A35088"/>
    <w:rsid w:val="00A376C8"/>
    <w:rsid w:val="00A37974"/>
    <w:rsid w:val="00A40183"/>
    <w:rsid w:val="00A43D50"/>
    <w:rsid w:val="00A44F5D"/>
    <w:rsid w:val="00A451EB"/>
    <w:rsid w:val="00A452AD"/>
    <w:rsid w:val="00A46E2C"/>
    <w:rsid w:val="00A51851"/>
    <w:rsid w:val="00A53B2F"/>
    <w:rsid w:val="00A54DDB"/>
    <w:rsid w:val="00A55CE8"/>
    <w:rsid w:val="00A56DE3"/>
    <w:rsid w:val="00A60251"/>
    <w:rsid w:val="00A62CC1"/>
    <w:rsid w:val="00A6368D"/>
    <w:rsid w:val="00A65021"/>
    <w:rsid w:val="00A70EAB"/>
    <w:rsid w:val="00A73FFF"/>
    <w:rsid w:val="00A748A1"/>
    <w:rsid w:val="00A75A29"/>
    <w:rsid w:val="00A83D02"/>
    <w:rsid w:val="00A850D2"/>
    <w:rsid w:val="00A86D4D"/>
    <w:rsid w:val="00A87077"/>
    <w:rsid w:val="00A90105"/>
    <w:rsid w:val="00A91121"/>
    <w:rsid w:val="00A91898"/>
    <w:rsid w:val="00A928AE"/>
    <w:rsid w:val="00A96252"/>
    <w:rsid w:val="00AA1F21"/>
    <w:rsid w:val="00AA42DF"/>
    <w:rsid w:val="00AA65C9"/>
    <w:rsid w:val="00AB0776"/>
    <w:rsid w:val="00AB6202"/>
    <w:rsid w:val="00AB7831"/>
    <w:rsid w:val="00AC4754"/>
    <w:rsid w:val="00AC4F7E"/>
    <w:rsid w:val="00AD5A88"/>
    <w:rsid w:val="00AE02B3"/>
    <w:rsid w:val="00AE22B2"/>
    <w:rsid w:val="00AE2BD7"/>
    <w:rsid w:val="00AE3BA6"/>
    <w:rsid w:val="00AE4602"/>
    <w:rsid w:val="00AE58B9"/>
    <w:rsid w:val="00AE689C"/>
    <w:rsid w:val="00AE783F"/>
    <w:rsid w:val="00AE7C15"/>
    <w:rsid w:val="00AF0B47"/>
    <w:rsid w:val="00AF0B97"/>
    <w:rsid w:val="00AF180A"/>
    <w:rsid w:val="00AF27BD"/>
    <w:rsid w:val="00AF534A"/>
    <w:rsid w:val="00AF5755"/>
    <w:rsid w:val="00AF77AF"/>
    <w:rsid w:val="00AF7C5A"/>
    <w:rsid w:val="00B02E2F"/>
    <w:rsid w:val="00B03A8A"/>
    <w:rsid w:val="00B03B37"/>
    <w:rsid w:val="00B06D42"/>
    <w:rsid w:val="00B10795"/>
    <w:rsid w:val="00B11FF2"/>
    <w:rsid w:val="00B16D89"/>
    <w:rsid w:val="00B17BCD"/>
    <w:rsid w:val="00B17C6C"/>
    <w:rsid w:val="00B21A82"/>
    <w:rsid w:val="00B242B1"/>
    <w:rsid w:val="00B30E16"/>
    <w:rsid w:val="00B33F1A"/>
    <w:rsid w:val="00B33FFE"/>
    <w:rsid w:val="00B3455F"/>
    <w:rsid w:val="00B346D4"/>
    <w:rsid w:val="00B34B0C"/>
    <w:rsid w:val="00B35468"/>
    <w:rsid w:val="00B356A6"/>
    <w:rsid w:val="00B413C5"/>
    <w:rsid w:val="00B42473"/>
    <w:rsid w:val="00B441BE"/>
    <w:rsid w:val="00B44823"/>
    <w:rsid w:val="00B44BA1"/>
    <w:rsid w:val="00B45B10"/>
    <w:rsid w:val="00B4671A"/>
    <w:rsid w:val="00B468F6"/>
    <w:rsid w:val="00B52FA3"/>
    <w:rsid w:val="00B53BF0"/>
    <w:rsid w:val="00B54F13"/>
    <w:rsid w:val="00B57D6F"/>
    <w:rsid w:val="00B624C4"/>
    <w:rsid w:val="00B6323C"/>
    <w:rsid w:val="00B644D5"/>
    <w:rsid w:val="00B66922"/>
    <w:rsid w:val="00B669C4"/>
    <w:rsid w:val="00B679D7"/>
    <w:rsid w:val="00B72366"/>
    <w:rsid w:val="00B7278F"/>
    <w:rsid w:val="00B74DED"/>
    <w:rsid w:val="00B765EA"/>
    <w:rsid w:val="00B84407"/>
    <w:rsid w:val="00B872C6"/>
    <w:rsid w:val="00B92519"/>
    <w:rsid w:val="00B94624"/>
    <w:rsid w:val="00B9506F"/>
    <w:rsid w:val="00B960DC"/>
    <w:rsid w:val="00BA0C44"/>
    <w:rsid w:val="00BA133A"/>
    <w:rsid w:val="00BA2D09"/>
    <w:rsid w:val="00BA2F15"/>
    <w:rsid w:val="00BA322C"/>
    <w:rsid w:val="00BA4525"/>
    <w:rsid w:val="00BB21BA"/>
    <w:rsid w:val="00BB22C0"/>
    <w:rsid w:val="00BB2780"/>
    <w:rsid w:val="00BB5738"/>
    <w:rsid w:val="00BB5BAB"/>
    <w:rsid w:val="00BB60D8"/>
    <w:rsid w:val="00BB726D"/>
    <w:rsid w:val="00BB767F"/>
    <w:rsid w:val="00BC40D2"/>
    <w:rsid w:val="00BC51D6"/>
    <w:rsid w:val="00BC55D6"/>
    <w:rsid w:val="00BD2F59"/>
    <w:rsid w:val="00BD4794"/>
    <w:rsid w:val="00BD4E55"/>
    <w:rsid w:val="00BD5A46"/>
    <w:rsid w:val="00BD5E9B"/>
    <w:rsid w:val="00BD63EA"/>
    <w:rsid w:val="00BD71F3"/>
    <w:rsid w:val="00BD7ADF"/>
    <w:rsid w:val="00BE075F"/>
    <w:rsid w:val="00BE185E"/>
    <w:rsid w:val="00BE5F03"/>
    <w:rsid w:val="00BF0703"/>
    <w:rsid w:val="00BF2D41"/>
    <w:rsid w:val="00BF4C8D"/>
    <w:rsid w:val="00BF667C"/>
    <w:rsid w:val="00BF669C"/>
    <w:rsid w:val="00BF7C34"/>
    <w:rsid w:val="00C008CB"/>
    <w:rsid w:val="00C00DAD"/>
    <w:rsid w:val="00C01977"/>
    <w:rsid w:val="00C0232D"/>
    <w:rsid w:val="00C047C9"/>
    <w:rsid w:val="00C05384"/>
    <w:rsid w:val="00C05604"/>
    <w:rsid w:val="00C0652E"/>
    <w:rsid w:val="00C07EB9"/>
    <w:rsid w:val="00C11033"/>
    <w:rsid w:val="00C117A5"/>
    <w:rsid w:val="00C11D51"/>
    <w:rsid w:val="00C12439"/>
    <w:rsid w:val="00C1418C"/>
    <w:rsid w:val="00C14578"/>
    <w:rsid w:val="00C154CD"/>
    <w:rsid w:val="00C16878"/>
    <w:rsid w:val="00C178AC"/>
    <w:rsid w:val="00C21CEF"/>
    <w:rsid w:val="00C22F67"/>
    <w:rsid w:val="00C245FF"/>
    <w:rsid w:val="00C2461B"/>
    <w:rsid w:val="00C262C4"/>
    <w:rsid w:val="00C329F6"/>
    <w:rsid w:val="00C332FE"/>
    <w:rsid w:val="00C379FB"/>
    <w:rsid w:val="00C40872"/>
    <w:rsid w:val="00C43567"/>
    <w:rsid w:val="00C43DAA"/>
    <w:rsid w:val="00C45084"/>
    <w:rsid w:val="00C45F2E"/>
    <w:rsid w:val="00C46590"/>
    <w:rsid w:val="00C4744D"/>
    <w:rsid w:val="00C500C6"/>
    <w:rsid w:val="00C53AD0"/>
    <w:rsid w:val="00C543D2"/>
    <w:rsid w:val="00C55389"/>
    <w:rsid w:val="00C55DB7"/>
    <w:rsid w:val="00C5644A"/>
    <w:rsid w:val="00C636E3"/>
    <w:rsid w:val="00C6478B"/>
    <w:rsid w:val="00C71A9C"/>
    <w:rsid w:val="00C73517"/>
    <w:rsid w:val="00C7537C"/>
    <w:rsid w:val="00C76CDB"/>
    <w:rsid w:val="00C8082C"/>
    <w:rsid w:val="00C83A83"/>
    <w:rsid w:val="00C87050"/>
    <w:rsid w:val="00C87E46"/>
    <w:rsid w:val="00C90996"/>
    <w:rsid w:val="00C90AEE"/>
    <w:rsid w:val="00C938DC"/>
    <w:rsid w:val="00CA1F6A"/>
    <w:rsid w:val="00CA3C05"/>
    <w:rsid w:val="00CA51FF"/>
    <w:rsid w:val="00CB017B"/>
    <w:rsid w:val="00CB1C8A"/>
    <w:rsid w:val="00CB1E5F"/>
    <w:rsid w:val="00CB458A"/>
    <w:rsid w:val="00CB583D"/>
    <w:rsid w:val="00CB5D9C"/>
    <w:rsid w:val="00CB6D27"/>
    <w:rsid w:val="00CB7FB4"/>
    <w:rsid w:val="00CC04B5"/>
    <w:rsid w:val="00CC06CF"/>
    <w:rsid w:val="00CC1329"/>
    <w:rsid w:val="00CC7F30"/>
    <w:rsid w:val="00CD229D"/>
    <w:rsid w:val="00CD3164"/>
    <w:rsid w:val="00CD5AAA"/>
    <w:rsid w:val="00CD79E8"/>
    <w:rsid w:val="00CE20BB"/>
    <w:rsid w:val="00CE466E"/>
    <w:rsid w:val="00CE5238"/>
    <w:rsid w:val="00CE7DE4"/>
    <w:rsid w:val="00CF4606"/>
    <w:rsid w:val="00D03DDD"/>
    <w:rsid w:val="00D0412A"/>
    <w:rsid w:val="00D04495"/>
    <w:rsid w:val="00D10696"/>
    <w:rsid w:val="00D109DF"/>
    <w:rsid w:val="00D125A9"/>
    <w:rsid w:val="00D137E8"/>
    <w:rsid w:val="00D138E5"/>
    <w:rsid w:val="00D15A13"/>
    <w:rsid w:val="00D17949"/>
    <w:rsid w:val="00D17A36"/>
    <w:rsid w:val="00D202D5"/>
    <w:rsid w:val="00D207B0"/>
    <w:rsid w:val="00D214A4"/>
    <w:rsid w:val="00D22932"/>
    <w:rsid w:val="00D22B8F"/>
    <w:rsid w:val="00D245EC"/>
    <w:rsid w:val="00D26881"/>
    <w:rsid w:val="00D270D8"/>
    <w:rsid w:val="00D33E39"/>
    <w:rsid w:val="00D3557F"/>
    <w:rsid w:val="00D35E25"/>
    <w:rsid w:val="00D36D9A"/>
    <w:rsid w:val="00D4060C"/>
    <w:rsid w:val="00D4285B"/>
    <w:rsid w:val="00D43EB1"/>
    <w:rsid w:val="00D5126F"/>
    <w:rsid w:val="00D52AA3"/>
    <w:rsid w:val="00D601CC"/>
    <w:rsid w:val="00D60BA6"/>
    <w:rsid w:val="00D63BAC"/>
    <w:rsid w:val="00D6691F"/>
    <w:rsid w:val="00D67ED4"/>
    <w:rsid w:val="00D7115D"/>
    <w:rsid w:val="00D71948"/>
    <w:rsid w:val="00D71ED6"/>
    <w:rsid w:val="00D746B2"/>
    <w:rsid w:val="00D7488C"/>
    <w:rsid w:val="00D75CAC"/>
    <w:rsid w:val="00D75F45"/>
    <w:rsid w:val="00D80CAC"/>
    <w:rsid w:val="00D81671"/>
    <w:rsid w:val="00D8279D"/>
    <w:rsid w:val="00D839C3"/>
    <w:rsid w:val="00D85A78"/>
    <w:rsid w:val="00D87A22"/>
    <w:rsid w:val="00D9098F"/>
    <w:rsid w:val="00D91ABD"/>
    <w:rsid w:val="00D93333"/>
    <w:rsid w:val="00D96A2A"/>
    <w:rsid w:val="00DA1F6F"/>
    <w:rsid w:val="00DA2578"/>
    <w:rsid w:val="00DA5E0C"/>
    <w:rsid w:val="00DB16B3"/>
    <w:rsid w:val="00DC0BB1"/>
    <w:rsid w:val="00DC10E4"/>
    <w:rsid w:val="00DC2371"/>
    <w:rsid w:val="00DC269F"/>
    <w:rsid w:val="00DC344F"/>
    <w:rsid w:val="00DC3FB3"/>
    <w:rsid w:val="00DC43E8"/>
    <w:rsid w:val="00DC4463"/>
    <w:rsid w:val="00DC6239"/>
    <w:rsid w:val="00DC69D2"/>
    <w:rsid w:val="00DC7BC1"/>
    <w:rsid w:val="00DD0879"/>
    <w:rsid w:val="00DD0EC6"/>
    <w:rsid w:val="00DD20CE"/>
    <w:rsid w:val="00DD330E"/>
    <w:rsid w:val="00DD538E"/>
    <w:rsid w:val="00DD5CA1"/>
    <w:rsid w:val="00DD72A8"/>
    <w:rsid w:val="00DE01FF"/>
    <w:rsid w:val="00DE4AF9"/>
    <w:rsid w:val="00DE4B61"/>
    <w:rsid w:val="00DE58B1"/>
    <w:rsid w:val="00DF0E6E"/>
    <w:rsid w:val="00DF2B2A"/>
    <w:rsid w:val="00DF311E"/>
    <w:rsid w:val="00DF4D0A"/>
    <w:rsid w:val="00E00D04"/>
    <w:rsid w:val="00E00FBF"/>
    <w:rsid w:val="00E027D5"/>
    <w:rsid w:val="00E05319"/>
    <w:rsid w:val="00E06790"/>
    <w:rsid w:val="00E10743"/>
    <w:rsid w:val="00E125C2"/>
    <w:rsid w:val="00E15639"/>
    <w:rsid w:val="00E15AC3"/>
    <w:rsid w:val="00E1644F"/>
    <w:rsid w:val="00E1705B"/>
    <w:rsid w:val="00E17D27"/>
    <w:rsid w:val="00E21F26"/>
    <w:rsid w:val="00E23DCB"/>
    <w:rsid w:val="00E24DF7"/>
    <w:rsid w:val="00E260B7"/>
    <w:rsid w:val="00E271C8"/>
    <w:rsid w:val="00E2727A"/>
    <w:rsid w:val="00E31D29"/>
    <w:rsid w:val="00E33CF5"/>
    <w:rsid w:val="00E3412B"/>
    <w:rsid w:val="00E34300"/>
    <w:rsid w:val="00E36394"/>
    <w:rsid w:val="00E4031B"/>
    <w:rsid w:val="00E40933"/>
    <w:rsid w:val="00E412EA"/>
    <w:rsid w:val="00E434FB"/>
    <w:rsid w:val="00E43F86"/>
    <w:rsid w:val="00E44612"/>
    <w:rsid w:val="00E45061"/>
    <w:rsid w:val="00E452F9"/>
    <w:rsid w:val="00E501B3"/>
    <w:rsid w:val="00E538D4"/>
    <w:rsid w:val="00E568DD"/>
    <w:rsid w:val="00E57D21"/>
    <w:rsid w:val="00E6014B"/>
    <w:rsid w:val="00E622A6"/>
    <w:rsid w:val="00E62CE3"/>
    <w:rsid w:val="00E631C7"/>
    <w:rsid w:val="00E662C3"/>
    <w:rsid w:val="00E731CB"/>
    <w:rsid w:val="00E7518F"/>
    <w:rsid w:val="00E770EA"/>
    <w:rsid w:val="00E771CB"/>
    <w:rsid w:val="00E77ABB"/>
    <w:rsid w:val="00E80156"/>
    <w:rsid w:val="00E86E64"/>
    <w:rsid w:val="00E91465"/>
    <w:rsid w:val="00E93314"/>
    <w:rsid w:val="00E943F9"/>
    <w:rsid w:val="00E94683"/>
    <w:rsid w:val="00E97A14"/>
    <w:rsid w:val="00EA30C6"/>
    <w:rsid w:val="00EA3B11"/>
    <w:rsid w:val="00EA50FC"/>
    <w:rsid w:val="00EB0899"/>
    <w:rsid w:val="00EB10CB"/>
    <w:rsid w:val="00EB1AC0"/>
    <w:rsid w:val="00EB5132"/>
    <w:rsid w:val="00EC0019"/>
    <w:rsid w:val="00EC24C9"/>
    <w:rsid w:val="00EC3E2E"/>
    <w:rsid w:val="00EC6E25"/>
    <w:rsid w:val="00ED0B3B"/>
    <w:rsid w:val="00ED4D6A"/>
    <w:rsid w:val="00ED6BB0"/>
    <w:rsid w:val="00ED7445"/>
    <w:rsid w:val="00EE10D2"/>
    <w:rsid w:val="00EE1B69"/>
    <w:rsid w:val="00EE42C1"/>
    <w:rsid w:val="00EE583C"/>
    <w:rsid w:val="00EE67CC"/>
    <w:rsid w:val="00EE6E3E"/>
    <w:rsid w:val="00EE7192"/>
    <w:rsid w:val="00EF1113"/>
    <w:rsid w:val="00EF1E14"/>
    <w:rsid w:val="00EF50F5"/>
    <w:rsid w:val="00EF51A0"/>
    <w:rsid w:val="00EF65EA"/>
    <w:rsid w:val="00EF74E0"/>
    <w:rsid w:val="00F00EEA"/>
    <w:rsid w:val="00F0165D"/>
    <w:rsid w:val="00F03B92"/>
    <w:rsid w:val="00F0499C"/>
    <w:rsid w:val="00F054F0"/>
    <w:rsid w:val="00F1109A"/>
    <w:rsid w:val="00F12D97"/>
    <w:rsid w:val="00F20110"/>
    <w:rsid w:val="00F21C72"/>
    <w:rsid w:val="00F23B42"/>
    <w:rsid w:val="00F23ED2"/>
    <w:rsid w:val="00F25068"/>
    <w:rsid w:val="00F26021"/>
    <w:rsid w:val="00F26EFC"/>
    <w:rsid w:val="00F30790"/>
    <w:rsid w:val="00F30B30"/>
    <w:rsid w:val="00F321E6"/>
    <w:rsid w:val="00F33395"/>
    <w:rsid w:val="00F33FA4"/>
    <w:rsid w:val="00F35026"/>
    <w:rsid w:val="00F413D6"/>
    <w:rsid w:val="00F42094"/>
    <w:rsid w:val="00F432FB"/>
    <w:rsid w:val="00F44786"/>
    <w:rsid w:val="00F4497B"/>
    <w:rsid w:val="00F46103"/>
    <w:rsid w:val="00F46695"/>
    <w:rsid w:val="00F531E7"/>
    <w:rsid w:val="00F53360"/>
    <w:rsid w:val="00F53F2C"/>
    <w:rsid w:val="00F566E6"/>
    <w:rsid w:val="00F63106"/>
    <w:rsid w:val="00F632D2"/>
    <w:rsid w:val="00F6375D"/>
    <w:rsid w:val="00F65D49"/>
    <w:rsid w:val="00F6709A"/>
    <w:rsid w:val="00F6710C"/>
    <w:rsid w:val="00F6726F"/>
    <w:rsid w:val="00F67913"/>
    <w:rsid w:val="00F7033B"/>
    <w:rsid w:val="00F73E0F"/>
    <w:rsid w:val="00F752A5"/>
    <w:rsid w:val="00F76108"/>
    <w:rsid w:val="00F768CD"/>
    <w:rsid w:val="00F76A57"/>
    <w:rsid w:val="00F80D2C"/>
    <w:rsid w:val="00F83DB5"/>
    <w:rsid w:val="00F8471A"/>
    <w:rsid w:val="00F8768E"/>
    <w:rsid w:val="00F925B4"/>
    <w:rsid w:val="00F94465"/>
    <w:rsid w:val="00F96C88"/>
    <w:rsid w:val="00FA0684"/>
    <w:rsid w:val="00FA0E55"/>
    <w:rsid w:val="00FA10AA"/>
    <w:rsid w:val="00FA1BA9"/>
    <w:rsid w:val="00FA2910"/>
    <w:rsid w:val="00FA3ADE"/>
    <w:rsid w:val="00FA4B65"/>
    <w:rsid w:val="00FA4FE5"/>
    <w:rsid w:val="00FA6334"/>
    <w:rsid w:val="00FA6D8B"/>
    <w:rsid w:val="00FB042C"/>
    <w:rsid w:val="00FB0607"/>
    <w:rsid w:val="00FB1DFE"/>
    <w:rsid w:val="00FB49BB"/>
    <w:rsid w:val="00FB53E8"/>
    <w:rsid w:val="00FC16B7"/>
    <w:rsid w:val="00FC5127"/>
    <w:rsid w:val="00FC5175"/>
    <w:rsid w:val="00FC694E"/>
    <w:rsid w:val="00FC6B2A"/>
    <w:rsid w:val="00FD20F5"/>
    <w:rsid w:val="00FD2C4C"/>
    <w:rsid w:val="00FD58F0"/>
    <w:rsid w:val="00FD6B45"/>
    <w:rsid w:val="00FD6F20"/>
    <w:rsid w:val="00FE0584"/>
    <w:rsid w:val="00FE0E9B"/>
    <w:rsid w:val="00FE16B8"/>
    <w:rsid w:val="00FE54B5"/>
    <w:rsid w:val="00FF0008"/>
    <w:rsid w:val="00FF12B3"/>
    <w:rsid w:val="00FF4EB6"/>
    <w:rsid w:val="00FF73F6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6F2906"/>
    <w:pPr>
      <w:keepNext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916C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541E2"/>
    <w:pPr>
      <w:keepNext/>
      <w:widowControl w:val="0"/>
      <w:suppressAutoHyphens/>
      <w:autoSpaceDN w:val="0"/>
      <w:spacing w:before="240" w:after="60"/>
      <w:textAlignment w:val="baseline"/>
      <w:outlineLvl w:val="3"/>
    </w:pPr>
    <w:rPr>
      <w:rFonts w:eastAsia="SimSun"/>
      <w:b/>
      <w:bCs/>
      <w:kern w:val="3"/>
      <w:sz w:val="28"/>
      <w:szCs w:val="28"/>
      <w:lang w:eastAsia="zh-CN"/>
    </w:rPr>
  </w:style>
  <w:style w:type="paragraph" w:styleId="Nagwek9">
    <w:name w:val="heading 9"/>
    <w:basedOn w:val="Normalny"/>
    <w:next w:val="Normalny"/>
    <w:link w:val="Nagwek9Znak"/>
    <w:unhideWhenUsed/>
    <w:qFormat/>
    <w:rsid w:val="00B9462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00"/>
      <w:u w:val="single"/>
    </w:rPr>
  </w:style>
  <w:style w:type="paragraph" w:styleId="Tekstpodstawowy2">
    <w:name w:val="Body Text 2"/>
    <w:basedOn w:val="Normalny"/>
    <w:pPr>
      <w:widowControl w:val="0"/>
      <w:autoSpaceDE w:val="0"/>
      <w:autoSpaceDN w:val="0"/>
      <w:ind w:left="1200" w:hanging="400"/>
    </w:pPr>
    <w:rPr>
      <w:color w:val="000000"/>
      <w:sz w:val="20"/>
      <w:szCs w:val="20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spacing w:after="45"/>
      <w:ind w:left="45" w:right="45" w:firstLine="480"/>
      <w:jc w:val="center"/>
    </w:pPr>
    <w:rPr>
      <w:rFonts w:ascii="Arial" w:hAnsi="Arial" w:cs="Arial"/>
      <w:b/>
      <w:color w:val="000000"/>
      <w:sz w:val="28"/>
      <w:szCs w:val="28"/>
      <w:u w:val="single"/>
    </w:rPr>
  </w:style>
  <w:style w:type="paragraph" w:styleId="Tekstpodstawowy">
    <w:name w:val="Body Text"/>
    <w:basedOn w:val="Normalny"/>
    <w:link w:val="TekstpodstawowyZnak"/>
    <w:pPr>
      <w:ind w:right="45"/>
    </w:pPr>
    <w:rPr>
      <w:rFonts w:ascii="Arial" w:hAnsi="Arial"/>
      <w:b/>
      <w:bCs/>
      <w:color w:val="000000"/>
      <w:sz w:val="20"/>
      <w:lang w:val="x-none" w:eastAsia="x-non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semiHidden/>
    <w:rsid w:val="0067472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6F2906"/>
    <w:rPr>
      <w:b/>
      <w:sz w:val="32"/>
    </w:rPr>
  </w:style>
  <w:style w:type="paragraph" w:styleId="Tekstpodstawowy3">
    <w:name w:val="Body Text 3"/>
    <w:basedOn w:val="Normalny"/>
    <w:link w:val="Tekstpodstawowy3Znak"/>
    <w:rsid w:val="001F40F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1F40F3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1F40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11111">
    <w:name w:val="1111111"/>
    <w:basedOn w:val="Normalny"/>
    <w:link w:val="1111111Znak"/>
    <w:rsid w:val="008B5A56"/>
    <w:pPr>
      <w:spacing w:after="80"/>
      <w:ind w:left="794" w:hanging="397"/>
      <w:jc w:val="both"/>
    </w:pPr>
    <w:rPr>
      <w:szCs w:val="20"/>
    </w:rPr>
  </w:style>
  <w:style w:type="character" w:customStyle="1" w:styleId="1111111Znak">
    <w:name w:val="1111111 Znak"/>
    <w:link w:val="1111111"/>
    <w:rsid w:val="008B5A56"/>
    <w:rPr>
      <w:sz w:val="24"/>
    </w:rPr>
  </w:style>
  <w:style w:type="paragraph" w:customStyle="1" w:styleId="11111111ust">
    <w:name w:val="11111111 ust"/>
    <w:basedOn w:val="Normalny"/>
    <w:link w:val="11111111ustZnak"/>
    <w:rsid w:val="008B5A56"/>
    <w:pPr>
      <w:spacing w:after="80"/>
      <w:ind w:left="431" w:hanging="255"/>
      <w:jc w:val="both"/>
    </w:pPr>
    <w:rPr>
      <w:szCs w:val="20"/>
    </w:rPr>
  </w:style>
  <w:style w:type="character" w:customStyle="1" w:styleId="11111111ustZnak">
    <w:name w:val="11111111 ust Znak"/>
    <w:link w:val="11111111ust"/>
    <w:rsid w:val="008B5A56"/>
    <w:rPr>
      <w:sz w:val="24"/>
    </w:rPr>
  </w:style>
  <w:style w:type="character" w:customStyle="1" w:styleId="Nagwek9Znak">
    <w:name w:val="Nagłówek 9 Znak"/>
    <w:link w:val="Nagwek9"/>
    <w:rsid w:val="00B94624"/>
    <w:rPr>
      <w:rFonts w:ascii="Cambria" w:eastAsia="Times New Roman" w:hAnsi="Cambria" w:cs="Times New Roman"/>
      <w:sz w:val="22"/>
      <w:szCs w:val="22"/>
    </w:rPr>
  </w:style>
  <w:style w:type="paragraph" w:customStyle="1" w:styleId="pkt">
    <w:name w:val="pkt"/>
    <w:basedOn w:val="Normalny"/>
    <w:rsid w:val="00B9462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kstpodstawowy31">
    <w:name w:val="Tekst podstawowy 31"/>
    <w:basedOn w:val="Normalny"/>
    <w:rsid w:val="00937F3C"/>
    <w:pPr>
      <w:widowControl w:val="0"/>
      <w:suppressAutoHyphens/>
    </w:pPr>
    <w:rPr>
      <w:rFonts w:eastAsia="Lucida Sans Unicode"/>
      <w:kern w:val="1"/>
    </w:rPr>
  </w:style>
  <w:style w:type="character" w:customStyle="1" w:styleId="NagwekZnak">
    <w:name w:val="Nagłówek Znak"/>
    <w:link w:val="Nagwek"/>
    <w:rsid w:val="00C40872"/>
    <w:rPr>
      <w:sz w:val="24"/>
      <w:szCs w:val="24"/>
    </w:rPr>
  </w:style>
  <w:style w:type="paragraph" w:styleId="Bezodstpw">
    <w:name w:val="No Spacing"/>
    <w:qFormat/>
    <w:rsid w:val="00560BAC"/>
    <w:rPr>
      <w:rFonts w:ascii="Calibri" w:hAnsi="Calibri"/>
      <w:sz w:val="22"/>
      <w:szCs w:val="22"/>
    </w:rPr>
  </w:style>
  <w:style w:type="paragraph" w:customStyle="1" w:styleId="Tekstpodstawowywcity21">
    <w:name w:val="Tekst podstawowy wcięty 21"/>
    <w:basedOn w:val="Normalny"/>
    <w:rsid w:val="00C05604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character" w:customStyle="1" w:styleId="text1">
    <w:name w:val="text1"/>
    <w:rsid w:val="00615331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FA10AA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Odwoanieprzypisudolnego">
    <w:name w:val="footnote reference"/>
    <w:rsid w:val="00D270D8"/>
    <w:rPr>
      <w:vertAlign w:val="superscript"/>
    </w:rPr>
  </w:style>
  <w:style w:type="paragraph" w:customStyle="1" w:styleId="Styl1">
    <w:name w:val="Styl1"/>
    <w:basedOn w:val="Normalny"/>
    <w:rsid w:val="0050095F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602DDA"/>
    <w:rPr>
      <w:rFonts w:ascii="Arial" w:hAnsi="Arial" w:cs="Arial"/>
      <w:b/>
      <w:bCs/>
      <w:color w:val="000000"/>
      <w:szCs w:val="24"/>
    </w:rPr>
  </w:style>
  <w:style w:type="character" w:customStyle="1" w:styleId="Nagwek2Znak">
    <w:name w:val="Nagłówek 2 Znak"/>
    <w:link w:val="Nagwek2"/>
    <w:semiHidden/>
    <w:rsid w:val="007916C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ostbody">
    <w:name w:val="postbody"/>
    <w:rsid w:val="008E74A6"/>
  </w:style>
  <w:style w:type="paragraph" w:styleId="Zwykytekst">
    <w:name w:val="Plain Text"/>
    <w:basedOn w:val="Normalny"/>
    <w:link w:val="ZwykytekstZnak"/>
    <w:unhideWhenUsed/>
    <w:rsid w:val="00ED6BB0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link w:val="Zwykytekst"/>
    <w:rsid w:val="00ED6BB0"/>
    <w:rPr>
      <w:rFonts w:ascii="Courier New" w:hAnsi="Courier New"/>
      <w:lang w:val="x-none"/>
    </w:rPr>
  </w:style>
  <w:style w:type="paragraph" w:customStyle="1" w:styleId="B">
    <w:name w:val="B"/>
    <w:rsid w:val="00500EF4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dokomentarza">
    <w:name w:val="annotation reference"/>
    <w:rsid w:val="00FA1B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1B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1BA9"/>
  </w:style>
  <w:style w:type="paragraph" w:styleId="Tematkomentarza">
    <w:name w:val="annotation subject"/>
    <w:basedOn w:val="Tekstkomentarza"/>
    <w:next w:val="Tekstkomentarza"/>
    <w:link w:val="TematkomentarzaZnak"/>
    <w:rsid w:val="00FA1BA9"/>
    <w:rPr>
      <w:b/>
      <w:bCs/>
    </w:rPr>
  </w:style>
  <w:style w:type="character" w:customStyle="1" w:styleId="TematkomentarzaZnak">
    <w:name w:val="Temat komentarza Znak"/>
    <w:link w:val="Tematkomentarza"/>
    <w:rsid w:val="00FA1BA9"/>
    <w:rPr>
      <w:b/>
      <w:bCs/>
    </w:rPr>
  </w:style>
  <w:style w:type="paragraph" w:customStyle="1" w:styleId="Default">
    <w:name w:val="Default"/>
    <w:rsid w:val="009E3B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link w:val="Nagwek4"/>
    <w:uiPriority w:val="99"/>
    <w:rsid w:val="000541E2"/>
    <w:rPr>
      <w:rFonts w:eastAsia="SimSun"/>
      <w:b/>
      <w:bCs/>
      <w:kern w:val="3"/>
      <w:sz w:val="28"/>
      <w:szCs w:val="28"/>
      <w:lang w:eastAsia="zh-CN"/>
    </w:rPr>
  </w:style>
  <w:style w:type="paragraph" w:customStyle="1" w:styleId="Standard">
    <w:name w:val="Standard"/>
    <w:uiPriority w:val="99"/>
    <w:rsid w:val="000541E2"/>
    <w:pPr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numbering" w:customStyle="1" w:styleId="WW8Num5">
    <w:name w:val="WW8Num5"/>
    <w:rsid w:val="00AE58B9"/>
    <w:pPr>
      <w:numPr>
        <w:numId w:val="20"/>
      </w:numPr>
    </w:pPr>
  </w:style>
  <w:style w:type="character" w:customStyle="1" w:styleId="StopkaZnak">
    <w:name w:val="Stopka Znak"/>
    <w:link w:val="Stopka"/>
    <w:uiPriority w:val="99"/>
    <w:rsid w:val="0096733A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BF0703"/>
    <w:rPr>
      <w:rFonts w:ascii="Calibri" w:eastAsia="Calibri" w:hAnsi="Calibri"/>
      <w:sz w:val="22"/>
      <w:szCs w:val="22"/>
      <w:lang w:eastAsia="en-US"/>
    </w:rPr>
  </w:style>
  <w:style w:type="character" w:customStyle="1" w:styleId="FontStyle25">
    <w:name w:val="Font Style25"/>
    <w:uiPriority w:val="99"/>
    <w:rsid w:val="00BF0703"/>
    <w:rPr>
      <w:rFonts w:ascii="Book Antiqua" w:hAnsi="Book Antiqua" w:cs="Book Antiqua"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6F2906"/>
    <w:pPr>
      <w:keepNext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916C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541E2"/>
    <w:pPr>
      <w:keepNext/>
      <w:widowControl w:val="0"/>
      <w:suppressAutoHyphens/>
      <w:autoSpaceDN w:val="0"/>
      <w:spacing w:before="240" w:after="60"/>
      <w:textAlignment w:val="baseline"/>
      <w:outlineLvl w:val="3"/>
    </w:pPr>
    <w:rPr>
      <w:rFonts w:eastAsia="SimSun"/>
      <w:b/>
      <w:bCs/>
      <w:kern w:val="3"/>
      <w:sz w:val="28"/>
      <w:szCs w:val="28"/>
      <w:lang w:eastAsia="zh-CN"/>
    </w:rPr>
  </w:style>
  <w:style w:type="paragraph" w:styleId="Nagwek9">
    <w:name w:val="heading 9"/>
    <w:basedOn w:val="Normalny"/>
    <w:next w:val="Normalny"/>
    <w:link w:val="Nagwek9Znak"/>
    <w:unhideWhenUsed/>
    <w:qFormat/>
    <w:rsid w:val="00B9462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00"/>
      <w:u w:val="single"/>
    </w:rPr>
  </w:style>
  <w:style w:type="paragraph" w:styleId="Tekstpodstawowy2">
    <w:name w:val="Body Text 2"/>
    <w:basedOn w:val="Normalny"/>
    <w:pPr>
      <w:widowControl w:val="0"/>
      <w:autoSpaceDE w:val="0"/>
      <w:autoSpaceDN w:val="0"/>
      <w:ind w:left="1200" w:hanging="400"/>
    </w:pPr>
    <w:rPr>
      <w:color w:val="000000"/>
      <w:sz w:val="20"/>
      <w:szCs w:val="20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spacing w:after="45"/>
      <w:ind w:left="45" w:right="45" w:firstLine="480"/>
      <w:jc w:val="center"/>
    </w:pPr>
    <w:rPr>
      <w:rFonts w:ascii="Arial" w:hAnsi="Arial" w:cs="Arial"/>
      <w:b/>
      <w:color w:val="000000"/>
      <w:sz w:val="28"/>
      <w:szCs w:val="28"/>
      <w:u w:val="single"/>
    </w:rPr>
  </w:style>
  <w:style w:type="paragraph" w:styleId="Tekstpodstawowy">
    <w:name w:val="Body Text"/>
    <w:basedOn w:val="Normalny"/>
    <w:link w:val="TekstpodstawowyZnak"/>
    <w:pPr>
      <w:ind w:right="45"/>
    </w:pPr>
    <w:rPr>
      <w:rFonts w:ascii="Arial" w:hAnsi="Arial"/>
      <w:b/>
      <w:bCs/>
      <w:color w:val="000000"/>
      <w:sz w:val="20"/>
      <w:lang w:val="x-none" w:eastAsia="x-non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semiHidden/>
    <w:rsid w:val="0067472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6F2906"/>
    <w:rPr>
      <w:b/>
      <w:sz w:val="32"/>
    </w:rPr>
  </w:style>
  <w:style w:type="paragraph" w:styleId="Tekstpodstawowy3">
    <w:name w:val="Body Text 3"/>
    <w:basedOn w:val="Normalny"/>
    <w:link w:val="Tekstpodstawowy3Znak"/>
    <w:rsid w:val="001F40F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1F40F3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1F40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11111">
    <w:name w:val="1111111"/>
    <w:basedOn w:val="Normalny"/>
    <w:link w:val="1111111Znak"/>
    <w:rsid w:val="008B5A56"/>
    <w:pPr>
      <w:spacing w:after="80"/>
      <w:ind w:left="794" w:hanging="397"/>
      <w:jc w:val="both"/>
    </w:pPr>
    <w:rPr>
      <w:szCs w:val="20"/>
    </w:rPr>
  </w:style>
  <w:style w:type="character" w:customStyle="1" w:styleId="1111111Znak">
    <w:name w:val="1111111 Znak"/>
    <w:link w:val="1111111"/>
    <w:rsid w:val="008B5A56"/>
    <w:rPr>
      <w:sz w:val="24"/>
    </w:rPr>
  </w:style>
  <w:style w:type="paragraph" w:customStyle="1" w:styleId="11111111ust">
    <w:name w:val="11111111 ust"/>
    <w:basedOn w:val="Normalny"/>
    <w:link w:val="11111111ustZnak"/>
    <w:rsid w:val="008B5A56"/>
    <w:pPr>
      <w:spacing w:after="80"/>
      <w:ind w:left="431" w:hanging="255"/>
      <w:jc w:val="both"/>
    </w:pPr>
    <w:rPr>
      <w:szCs w:val="20"/>
    </w:rPr>
  </w:style>
  <w:style w:type="character" w:customStyle="1" w:styleId="11111111ustZnak">
    <w:name w:val="11111111 ust Znak"/>
    <w:link w:val="11111111ust"/>
    <w:rsid w:val="008B5A56"/>
    <w:rPr>
      <w:sz w:val="24"/>
    </w:rPr>
  </w:style>
  <w:style w:type="character" w:customStyle="1" w:styleId="Nagwek9Znak">
    <w:name w:val="Nagłówek 9 Znak"/>
    <w:link w:val="Nagwek9"/>
    <w:rsid w:val="00B94624"/>
    <w:rPr>
      <w:rFonts w:ascii="Cambria" w:eastAsia="Times New Roman" w:hAnsi="Cambria" w:cs="Times New Roman"/>
      <w:sz w:val="22"/>
      <w:szCs w:val="22"/>
    </w:rPr>
  </w:style>
  <w:style w:type="paragraph" w:customStyle="1" w:styleId="pkt">
    <w:name w:val="pkt"/>
    <w:basedOn w:val="Normalny"/>
    <w:rsid w:val="00B9462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kstpodstawowy31">
    <w:name w:val="Tekst podstawowy 31"/>
    <w:basedOn w:val="Normalny"/>
    <w:rsid w:val="00937F3C"/>
    <w:pPr>
      <w:widowControl w:val="0"/>
      <w:suppressAutoHyphens/>
    </w:pPr>
    <w:rPr>
      <w:rFonts w:eastAsia="Lucida Sans Unicode"/>
      <w:kern w:val="1"/>
    </w:rPr>
  </w:style>
  <w:style w:type="character" w:customStyle="1" w:styleId="NagwekZnak">
    <w:name w:val="Nagłówek Znak"/>
    <w:link w:val="Nagwek"/>
    <w:rsid w:val="00C40872"/>
    <w:rPr>
      <w:sz w:val="24"/>
      <w:szCs w:val="24"/>
    </w:rPr>
  </w:style>
  <w:style w:type="paragraph" w:styleId="Bezodstpw">
    <w:name w:val="No Spacing"/>
    <w:qFormat/>
    <w:rsid w:val="00560BAC"/>
    <w:rPr>
      <w:rFonts w:ascii="Calibri" w:hAnsi="Calibri"/>
      <w:sz w:val="22"/>
      <w:szCs w:val="22"/>
    </w:rPr>
  </w:style>
  <w:style w:type="paragraph" w:customStyle="1" w:styleId="Tekstpodstawowywcity21">
    <w:name w:val="Tekst podstawowy wcięty 21"/>
    <w:basedOn w:val="Normalny"/>
    <w:rsid w:val="00C05604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character" w:customStyle="1" w:styleId="text1">
    <w:name w:val="text1"/>
    <w:rsid w:val="00615331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FA10AA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Odwoanieprzypisudolnego">
    <w:name w:val="footnote reference"/>
    <w:rsid w:val="00D270D8"/>
    <w:rPr>
      <w:vertAlign w:val="superscript"/>
    </w:rPr>
  </w:style>
  <w:style w:type="paragraph" w:customStyle="1" w:styleId="Styl1">
    <w:name w:val="Styl1"/>
    <w:basedOn w:val="Normalny"/>
    <w:rsid w:val="0050095F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602DDA"/>
    <w:rPr>
      <w:rFonts w:ascii="Arial" w:hAnsi="Arial" w:cs="Arial"/>
      <w:b/>
      <w:bCs/>
      <w:color w:val="000000"/>
      <w:szCs w:val="24"/>
    </w:rPr>
  </w:style>
  <w:style w:type="character" w:customStyle="1" w:styleId="Nagwek2Znak">
    <w:name w:val="Nagłówek 2 Znak"/>
    <w:link w:val="Nagwek2"/>
    <w:semiHidden/>
    <w:rsid w:val="007916C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ostbody">
    <w:name w:val="postbody"/>
    <w:rsid w:val="008E74A6"/>
  </w:style>
  <w:style w:type="paragraph" w:styleId="Zwykytekst">
    <w:name w:val="Plain Text"/>
    <w:basedOn w:val="Normalny"/>
    <w:link w:val="ZwykytekstZnak"/>
    <w:unhideWhenUsed/>
    <w:rsid w:val="00ED6BB0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link w:val="Zwykytekst"/>
    <w:rsid w:val="00ED6BB0"/>
    <w:rPr>
      <w:rFonts w:ascii="Courier New" w:hAnsi="Courier New"/>
      <w:lang w:val="x-none"/>
    </w:rPr>
  </w:style>
  <w:style w:type="paragraph" w:customStyle="1" w:styleId="B">
    <w:name w:val="B"/>
    <w:rsid w:val="00500EF4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dokomentarza">
    <w:name w:val="annotation reference"/>
    <w:rsid w:val="00FA1B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1B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1BA9"/>
  </w:style>
  <w:style w:type="paragraph" w:styleId="Tematkomentarza">
    <w:name w:val="annotation subject"/>
    <w:basedOn w:val="Tekstkomentarza"/>
    <w:next w:val="Tekstkomentarza"/>
    <w:link w:val="TematkomentarzaZnak"/>
    <w:rsid w:val="00FA1BA9"/>
    <w:rPr>
      <w:b/>
      <w:bCs/>
    </w:rPr>
  </w:style>
  <w:style w:type="character" w:customStyle="1" w:styleId="TematkomentarzaZnak">
    <w:name w:val="Temat komentarza Znak"/>
    <w:link w:val="Tematkomentarza"/>
    <w:rsid w:val="00FA1BA9"/>
    <w:rPr>
      <w:b/>
      <w:bCs/>
    </w:rPr>
  </w:style>
  <w:style w:type="paragraph" w:customStyle="1" w:styleId="Default">
    <w:name w:val="Default"/>
    <w:rsid w:val="009E3B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link w:val="Nagwek4"/>
    <w:uiPriority w:val="99"/>
    <w:rsid w:val="000541E2"/>
    <w:rPr>
      <w:rFonts w:eastAsia="SimSun"/>
      <w:b/>
      <w:bCs/>
      <w:kern w:val="3"/>
      <w:sz w:val="28"/>
      <w:szCs w:val="28"/>
      <w:lang w:eastAsia="zh-CN"/>
    </w:rPr>
  </w:style>
  <w:style w:type="paragraph" w:customStyle="1" w:styleId="Standard">
    <w:name w:val="Standard"/>
    <w:uiPriority w:val="99"/>
    <w:rsid w:val="000541E2"/>
    <w:pPr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numbering" w:customStyle="1" w:styleId="WW8Num5">
    <w:name w:val="WW8Num5"/>
    <w:rsid w:val="00AE58B9"/>
    <w:pPr>
      <w:numPr>
        <w:numId w:val="20"/>
      </w:numPr>
    </w:pPr>
  </w:style>
  <w:style w:type="character" w:customStyle="1" w:styleId="StopkaZnak">
    <w:name w:val="Stopka Znak"/>
    <w:link w:val="Stopka"/>
    <w:uiPriority w:val="99"/>
    <w:rsid w:val="0096733A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BF0703"/>
    <w:rPr>
      <w:rFonts w:ascii="Calibri" w:eastAsia="Calibri" w:hAnsi="Calibri"/>
      <w:sz w:val="22"/>
      <w:szCs w:val="22"/>
      <w:lang w:eastAsia="en-US"/>
    </w:rPr>
  </w:style>
  <w:style w:type="character" w:customStyle="1" w:styleId="FontStyle25">
    <w:name w:val="Font Style25"/>
    <w:uiPriority w:val="99"/>
    <w:rsid w:val="00BF0703"/>
    <w:rPr>
      <w:rFonts w:ascii="Book Antiqua" w:hAnsi="Book Antiqua" w:cs="Book Antiqua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B7EA-5B02-4D12-9BC6-F34E64E8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Urzad gminy Jasienica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Urząd gminy</dc:creator>
  <cp:lastModifiedBy>k.podgorzec</cp:lastModifiedBy>
  <cp:revision>4</cp:revision>
  <cp:lastPrinted>2017-04-05T09:17:00Z</cp:lastPrinted>
  <dcterms:created xsi:type="dcterms:W3CDTF">2017-04-05T09:17:00Z</dcterms:created>
  <dcterms:modified xsi:type="dcterms:W3CDTF">2017-04-05T09:20:00Z</dcterms:modified>
</cp:coreProperties>
</file>