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33" w:rsidRPr="0028342E" w:rsidRDefault="00BD5E9B" w:rsidP="00D270D8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28342E">
        <w:rPr>
          <w:b/>
          <w:sz w:val="22"/>
          <w:szCs w:val="22"/>
        </w:rPr>
        <w:t>ZP.271.</w:t>
      </w:r>
      <w:r w:rsidR="00BF0703" w:rsidRPr="0028342E">
        <w:rPr>
          <w:b/>
          <w:sz w:val="22"/>
          <w:szCs w:val="22"/>
        </w:rPr>
        <w:t>2</w:t>
      </w:r>
      <w:r w:rsidRPr="0028342E">
        <w:rPr>
          <w:b/>
          <w:sz w:val="22"/>
          <w:szCs w:val="22"/>
        </w:rPr>
        <w:t>.</w:t>
      </w:r>
      <w:r w:rsidR="00BF0703" w:rsidRPr="0028342E">
        <w:rPr>
          <w:b/>
          <w:sz w:val="22"/>
          <w:szCs w:val="22"/>
        </w:rPr>
        <w:t>ZAP.OFERT.02</w:t>
      </w:r>
      <w:r w:rsidRPr="0028342E">
        <w:rPr>
          <w:b/>
          <w:sz w:val="22"/>
          <w:szCs w:val="22"/>
        </w:rPr>
        <w:t>.201</w:t>
      </w:r>
      <w:r w:rsidR="00942084" w:rsidRPr="0028342E">
        <w:rPr>
          <w:b/>
          <w:sz w:val="22"/>
          <w:szCs w:val="22"/>
        </w:rPr>
        <w:t>8</w:t>
      </w:r>
    </w:p>
    <w:p w:rsidR="00BB767F" w:rsidRPr="005838F3" w:rsidRDefault="00BB767F" w:rsidP="000541E2">
      <w:pPr>
        <w:pStyle w:val="Nagwek1"/>
        <w:shd w:val="clear" w:color="auto" w:fill="E6E6E6"/>
        <w:jc w:val="left"/>
        <w:rPr>
          <w:i/>
          <w:sz w:val="22"/>
          <w:szCs w:val="22"/>
          <w:u w:val="single"/>
        </w:rPr>
      </w:pPr>
    </w:p>
    <w:p w:rsidR="000541E2" w:rsidRPr="005838F3" w:rsidRDefault="000541E2" w:rsidP="00BF0703">
      <w:pPr>
        <w:pStyle w:val="Nagwek1"/>
        <w:shd w:val="clear" w:color="auto" w:fill="E6E6E6"/>
        <w:rPr>
          <w:sz w:val="22"/>
          <w:szCs w:val="22"/>
        </w:rPr>
      </w:pPr>
      <w:r w:rsidRPr="005838F3">
        <w:rPr>
          <w:sz w:val="22"/>
          <w:szCs w:val="22"/>
        </w:rPr>
        <w:t>Wzór zobowiązania podmiotu trzeciego</w:t>
      </w:r>
    </w:p>
    <w:p w:rsidR="000541E2" w:rsidRPr="005838F3" w:rsidRDefault="000541E2" w:rsidP="000541E2">
      <w:pPr>
        <w:numPr>
          <w:ilvl w:val="12"/>
          <w:numId w:val="0"/>
        </w:numPr>
        <w:rPr>
          <w:b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5838F3">
        <w:rPr>
          <w:b/>
          <w:bCs/>
          <w:sz w:val="22"/>
          <w:szCs w:val="22"/>
          <w:u w:val="single"/>
        </w:rPr>
        <w:t>ZOBOWIĄZANIE</w:t>
      </w:r>
    </w:p>
    <w:p w:rsidR="000541E2" w:rsidRPr="005838F3" w:rsidRDefault="000541E2" w:rsidP="000541E2">
      <w:pPr>
        <w:autoSpaceDE w:val="0"/>
        <w:adjustRightInd w:val="0"/>
        <w:jc w:val="center"/>
        <w:rPr>
          <w:b/>
          <w:bCs/>
          <w:sz w:val="22"/>
          <w:szCs w:val="22"/>
        </w:rPr>
      </w:pPr>
    </w:p>
    <w:p w:rsidR="00BF0703" w:rsidRPr="008B7C10" w:rsidRDefault="000541E2" w:rsidP="00BF0703">
      <w:pPr>
        <w:pStyle w:val="Akapitzlist"/>
        <w:overflowPunct w:val="0"/>
        <w:autoSpaceDE w:val="0"/>
        <w:autoSpaceDN w:val="0"/>
        <w:adjustRightInd w:val="0"/>
        <w:spacing w:after="0"/>
        <w:ind w:left="420"/>
        <w:jc w:val="both"/>
        <w:textAlignment w:val="baseline"/>
        <w:rPr>
          <w:rFonts w:ascii="Times New Roman" w:hAnsi="Times New Roman"/>
          <w:b/>
        </w:rPr>
      </w:pPr>
      <w:r w:rsidRPr="005838F3">
        <w:rPr>
          <w:rFonts w:ascii="Times New Roman" w:hAnsi="Times New Roman"/>
          <w:b/>
          <w:bCs/>
        </w:rPr>
        <w:t>do oddania do dyspozycji niezbędnych zasobów na okres korzystania z nich przy wykonaniu zamówienia na:</w:t>
      </w:r>
      <w:r w:rsidR="009A3412" w:rsidRPr="005838F3">
        <w:rPr>
          <w:rFonts w:ascii="Times New Roman" w:hAnsi="Times New Roman"/>
          <w:b/>
          <w:bCs/>
        </w:rPr>
        <w:t xml:space="preserve">  </w:t>
      </w:r>
      <w:r w:rsidR="00BD5E9B" w:rsidRPr="008B7C10">
        <w:rPr>
          <w:rFonts w:ascii="Times New Roman" w:hAnsi="Times New Roman"/>
          <w:b/>
        </w:rPr>
        <w:t xml:space="preserve">pn. </w:t>
      </w:r>
      <w:r w:rsidR="008B7C10" w:rsidRPr="008B7C10">
        <w:rPr>
          <w:rStyle w:val="FontStyle27"/>
          <w:rFonts w:ascii="Times New Roman" w:hAnsi="Times New Roman"/>
          <w:sz w:val="22"/>
          <w:szCs w:val="22"/>
        </w:rPr>
        <w:t>„Remont istniejącej wiaty i studni solankowej w Soli”</w:t>
      </w:r>
    </w:p>
    <w:p w:rsidR="009A3412" w:rsidRPr="005838F3" w:rsidRDefault="009A3412" w:rsidP="005823AC">
      <w:pPr>
        <w:autoSpaceDE w:val="0"/>
        <w:adjustRightInd w:val="0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Ja(/My) niżej podpisany(/ni) ………………….……………..……………… będąc upoważnionym(/mi) do </w:t>
      </w:r>
    </w:p>
    <w:p w:rsidR="000541E2" w:rsidRPr="005838F3" w:rsidRDefault="000541E2" w:rsidP="000541E2">
      <w:pPr>
        <w:autoSpaceDE w:val="0"/>
        <w:adjustRightInd w:val="0"/>
        <w:ind w:left="2835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(imię i nazwisko składającego oświadczenie)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reprezentowania:</w:t>
      </w:r>
      <w:bookmarkStart w:id="0" w:name="_GoBack"/>
      <w:bookmarkEnd w:id="0"/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…………………………….………………………………….………………………………………………..……</w:t>
      </w: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sz w:val="22"/>
          <w:szCs w:val="22"/>
        </w:rPr>
        <w:t>(nazwa i adres  podmiotu oddającego do dyspozycji zasoby)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b/>
          <w:bCs/>
          <w:sz w:val="22"/>
          <w:szCs w:val="22"/>
        </w:rPr>
        <w:t>o ś w i a d c z a m(/y)</w:t>
      </w:r>
      <w:r w:rsidRPr="005838F3">
        <w:rPr>
          <w:sz w:val="22"/>
          <w:szCs w:val="22"/>
        </w:rPr>
        <w:t>,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że  stosownie do art. 22a ustawy z dnia 29 stycznia 2004 r. – Prawo zamówień publicznych, oddam/my Wykonawcy: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…………………………………………………………………....…………………………….…………….…….</w:t>
      </w:r>
    </w:p>
    <w:p w:rsidR="000541E2" w:rsidRPr="005838F3" w:rsidRDefault="000541E2" w:rsidP="000541E2">
      <w:pPr>
        <w:autoSpaceDE w:val="0"/>
        <w:adjustRightInd w:val="0"/>
        <w:jc w:val="center"/>
        <w:rPr>
          <w:sz w:val="22"/>
          <w:szCs w:val="22"/>
        </w:rPr>
      </w:pPr>
      <w:r w:rsidRPr="005838F3">
        <w:rPr>
          <w:sz w:val="22"/>
          <w:szCs w:val="22"/>
        </w:rPr>
        <w:t>(nazwa i adres  Wykonawcy składającego ofertę)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do dyspozycji niezbędne zasoby ……………………………………………………………………………….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(zakres udostępnianych zasobów)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BD63EA" w:rsidRPr="008B7C10" w:rsidRDefault="000541E2" w:rsidP="00BD63EA">
      <w:pPr>
        <w:pStyle w:val="Akapitzlist"/>
        <w:overflowPunct w:val="0"/>
        <w:autoSpaceDE w:val="0"/>
        <w:autoSpaceDN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b/>
        </w:rPr>
      </w:pPr>
      <w:r w:rsidRPr="005838F3">
        <w:rPr>
          <w:rFonts w:ascii="Times New Roman" w:hAnsi="Times New Roman"/>
        </w:rPr>
        <w:t xml:space="preserve">na potrzeby wykonania zamówienia  </w:t>
      </w:r>
      <w:r w:rsidR="00BD5E9B" w:rsidRPr="008B7C10">
        <w:rPr>
          <w:rFonts w:ascii="Times New Roman" w:hAnsi="Times New Roman"/>
          <w:b/>
        </w:rPr>
        <w:t>pn</w:t>
      </w:r>
      <w:r w:rsidR="008B7C10" w:rsidRPr="008B7C10">
        <w:rPr>
          <w:rFonts w:ascii="Times New Roman" w:hAnsi="Times New Roman"/>
          <w:b/>
        </w:rPr>
        <w:t>.</w:t>
      </w:r>
      <w:r w:rsidR="008B7C10" w:rsidRPr="008B7C10">
        <w:rPr>
          <w:rFonts w:ascii="Times New Roman" w:hAnsi="Times New Roman"/>
        </w:rPr>
        <w:t xml:space="preserve"> </w:t>
      </w:r>
      <w:r w:rsidR="008B7C10" w:rsidRPr="008B7C10">
        <w:rPr>
          <w:rStyle w:val="FontStyle27"/>
          <w:rFonts w:ascii="Times New Roman" w:hAnsi="Times New Roman"/>
          <w:sz w:val="22"/>
          <w:szCs w:val="22"/>
        </w:rPr>
        <w:t>„Remont istniejącej wiaty i studni solankowej w Soli”</w:t>
      </w:r>
    </w:p>
    <w:p w:rsidR="00311260" w:rsidRPr="005838F3" w:rsidRDefault="00311260" w:rsidP="00311260">
      <w:pPr>
        <w:pStyle w:val="NormalnyWeb"/>
        <w:shd w:val="clear" w:color="auto" w:fill="FFFFFF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 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przez  okres realizacji zamówienia  i w celu jego  należytego wykonania. 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>Udostępnione zasoby będą wykorzystane  przez Wykonawcę przy wykonywaniu zamówienia w</w:t>
      </w:r>
      <w:r w:rsidRPr="005838F3">
        <w:rPr>
          <w:sz w:val="22"/>
          <w:szCs w:val="22"/>
        </w:rPr>
        <w:br/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  <w:r w:rsidRPr="005838F3">
        <w:rPr>
          <w:sz w:val="22"/>
          <w:szCs w:val="22"/>
        </w:rPr>
        <w:t xml:space="preserve"> formie : …………...................................................... przez co będę brał  udział w realizacji zamówienia.</w:t>
      </w: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5838F3">
        <w:rPr>
          <w:i/>
          <w:sz w:val="22"/>
          <w:szCs w:val="22"/>
        </w:rPr>
        <w:t>………………………………………………..</w:t>
      </w:r>
    </w:p>
    <w:p w:rsidR="000541E2" w:rsidRPr="005838F3" w:rsidRDefault="000541E2" w:rsidP="000541E2">
      <w:pPr>
        <w:autoSpaceDE w:val="0"/>
        <w:adjustRightInd w:val="0"/>
        <w:jc w:val="both"/>
        <w:rPr>
          <w:i/>
          <w:sz w:val="22"/>
          <w:szCs w:val="22"/>
        </w:rPr>
      </w:pPr>
      <w:r w:rsidRPr="005838F3">
        <w:rPr>
          <w:i/>
          <w:sz w:val="22"/>
          <w:szCs w:val="22"/>
        </w:rPr>
        <w:t xml:space="preserve">(miejsce i data złożenia oświadczenia)                </w:t>
      </w:r>
    </w:p>
    <w:p w:rsidR="00460F5E" w:rsidRPr="005838F3" w:rsidRDefault="000541E2" w:rsidP="00460F5E">
      <w:pPr>
        <w:jc w:val="right"/>
        <w:rPr>
          <w:sz w:val="22"/>
          <w:szCs w:val="22"/>
        </w:rPr>
      </w:pPr>
      <w:r w:rsidRPr="005838F3">
        <w:rPr>
          <w:sz w:val="22"/>
          <w:szCs w:val="22"/>
        </w:rPr>
        <w:t xml:space="preserve">                                                                                        </w:t>
      </w:r>
    </w:p>
    <w:p w:rsidR="00460F5E" w:rsidRPr="005838F3" w:rsidRDefault="00460F5E" w:rsidP="00460F5E">
      <w:pPr>
        <w:jc w:val="right"/>
        <w:rPr>
          <w:sz w:val="22"/>
          <w:szCs w:val="22"/>
        </w:rPr>
      </w:pPr>
    </w:p>
    <w:p w:rsidR="000541E2" w:rsidRPr="005838F3" w:rsidRDefault="000541E2" w:rsidP="00460F5E">
      <w:pPr>
        <w:jc w:val="right"/>
        <w:rPr>
          <w:sz w:val="22"/>
          <w:szCs w:val="22"/>
        </w:rPr>
      </w:pPr>
      <w:r w:rsidRPr="005838F3">
        <w:rPr>
          <w:sz w:val="22"/>
          <w:szCs w:val="22"/>
        </w:rPr>
        <w:t>………………….…………………..………………………</w:t>
      </w:r>
      <w:r w:rsidR="00460F5E" w:rsidRPr="005838F3">
        <w:rPr>
          <w:sz w:val="22"/>
          <w:szCs w:val="22"/>
        </w:rPr>
        <w:t>……</w:t>
      </w:r>
    </w:p>
    <w:p w:rsidR="00775696" w:rsidRPr="005838F3" w:rsidRDefault="000541E2" w:rsidP="001D0850">
      <w:pPr>
        <w:spacing w:before="60" w:after="60"/>
        <w:ind w:left="4248"/>
        <w:rPr>
          <w:b/>
          <w:sz w:val="22"/>
          <w:szCs w:val="22"/>
        </w:rPr>
      </w:pPr>
      <w:r w:rsidRPr="005838F3">
        <w:rPr>
          <w:i/>
          <w:iCs/>
          <w:sz w:val="22"/>
          <w:szCs w:val="22"/>
        </w:rPr>
        <w:t>(pieczęć i podpis osoby uprawnionej do składania  oświadczeń woli w imieniu podmiotu oddającego do dyspozycji zasob</w:t>
      </w:r>
      <w:r w:rsidR="001D0850" w:rsidRPr="005838F3">
        <w:rPr>
          <w:i/>
          <w:iCs/>
          <w:sz w:val="22"/>
          <w:szCs w:val="22"/>
        </w:rPr>
        <w:t>y</w:t>
      </w:r>
    </w:p>
    <w:sectPr w:rsidR="00775696" w:rsidRPr="005838F3" w:rsidSect="00650682">
      <w:headerReference w:type="default" r:id="rId9"/>
      <w:footerReference w:type="default" r:id="rId10"/>
      <w:pgSz w:w="11907" w:h="16840" w:code="9"/>
      <w:pgMar w:top="1667" w:right="907" w:bottom="851" w:left="964" w:header="284" w:footer="709" w:gutter="0"/>
      <w:paperSrc w:first="15" w:other="15"/>
      <w:pgNumType w:start="3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406" w:rsidRDefault="008E5406">
      <w:r>
        <w:separator/>
      </w:r>
    </w:p>
  </w:endnote>
  <w:endnote w:type="continuationSeparator" w:id="0">
    <w:p w:rsidR="008E5406" w:rsidRDefault="008E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E04" w:rsidRDefault="00064E04" w:rsidP="004A2A8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406" w:rsidRDefault="008E5406">
      <w:r>
        <w:separator/>
      </w:r>
    </w:p>
  </w:footnote>
  <w:footnote w:type="continuationSeparator" w:id="0">
    <w:p w:rsidR="008E5406" w:rsidRDefault="008E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68A" w:rsidRPr="00650682" w:rsidRDefault="00650682" w:rsidP="0065068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031F9F" wp14:editId="31E0D94D">
          <wp:simplePos x="0" y="0"/>
          <wp:positionH relativeFrom="column">
            <wp:posOffset>74930</wp:posOffset>
          </wp:positionH>
          <wp:positionV relativeFrom="paragraph">
            <wp:posOffset>125095</wp:posOffset>
          </wp:positionV>
          <wp:extent cx="1752600" cy="443230"/>
          <wp:effectExtent l="0" t="0" r="0" b="0"/>
          <wp:wrapTight wrapText="bothSides">
            <wp:wrapPolygon edited="0">
              <wp:start x="0" y="0"/>
              <wp:lineTo x="0" y="20424"/>
              <wp:lineTo x="21365" y="20424"/>
              <wp:lineTo x="21365" y="0"/>
              <wp:lineTo x="0" y="0"/>
            </wp:wrapPolygon>
          </wp:wrapTight>
          <wp:docPr id="30" name="Obraz 30" descr="euroregion beskid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roregion beskid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91B2BBD" wp14:editId="2269E221">
          <wp:simplePos x="0" y="0"/>
          <wp:positionH relativeFrom="column">
            <wp:posOffset>2266315</wp:posOffset>
          </wp:positionH>
          <wp:positionV relativeFrom="paragraph">
            <wp:posOffset>20320</wp:posOffset>
          </wp:positionV>
          <wp:extent cx="572135" cy="672465"/>
          <wp:effectExtent l="0" t="0" r="0" b="0"/>
          <wp:wrapTight wrapText="bothSides">
            <wp:wrapPolygon edited="0">
              <wp:start x="0" y="0"/>
              <wp:lineTo x="0" y="20805"/>
              <wp:lineTo x="20857" y="20805"/>
              <wp:lineTo x="20857" y="0"/>
              <wp:lineTo x="0" y="0"/>
            </wp:wrapPolygon>
          </wp:wrapTight>
          <wp:docPr id="31" name="Obraz 31" descr="herb rajc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b rajcz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314D831" wp14:editId="61B69F39">
          <wp:simplePos x="0" y="0"/>
          <wp:positionH relativeFrom="column">
            <wp:posOffset>3226435</wp:posOffset>
          </wp:positionH>
          <wp:positionV relativeFrom="paragraph">
            <wp:posOffset>40640</wp:posOffset>
          </wp:positionV>
          <wp:extent cx="515620" cy="590550"/>
          <wp:effectExtent l="0" t="0" r="0" b="0"/>
          <wp:wrapNone/>
          <wp:docPr id="32" name="Obraz 32" descr="herb nova 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rb nova bystric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6073C3A" wp14:editId="4E9E53D6">
          <wp:simplePos x="0" y="0"/>
          <wp:positionH relativeFrom="column">
            <wp:posOffset>4163695</wp:posOffset>
          </wp:positionH>
          <wp:positionV relativeFrom="paragraph">
            <wp:posOffset>43815</wp:posOffset>
          </wp:positionV>
          <wp:extent cx="2133600" cy="751840"/>
          <wp:effectExtent l="0" t="0" r="0" b="0"/>
          <wp:wrapNone/>
          <wp:docPr id="33" name="Obraz 33" descr="Poland-Slovakia_PL_01+FUN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oland-Slovakia_PL_01+FUND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/>
        <w:b w:val="0"/>
        <w:i w:val="0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1353"/>
        </w:tabs>
        <w:ind w:left="1353" w:hanging="360"/>
      </w:pPr>
      <w:rPr>
        <w:b w:val="0"/>
        <w:i/>
        <w:sz w:val="20"/>
        <w:szCs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745"/>
        </w:tabs>
        <w:ind w:left="745" w:hanging="397"/>
      </w:pPr>
    </w:lvl>
    <w:lvl w:ilvl="2">
      <w:start w:val="1"/>
      <w:numFmt w:val="bullet"/>
      <w:lvlText w:val="-"/>
      <w:lvlJc w:val="left"/>
      <w:pPr>
        <w:tabs>
          <w:tab w:val="num" w:pos="2725"/>
        </w:tabs>
        <w:ind w:left="2725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0E57DF9"/>
    <w:multiLevelType w:val="hybridMultilevel"/>
    <w:tmpl w:val="D7A8F5F0"/>
    <w:lvl w:ilvl="0" w:tplc="7A740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C6066D2"/>
    <w:multiLevelType w:val="hybridMultilevel"/>
    <w:tmpl w:val="D6E25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A33F6E"/>
    <w:multiLevelType w:val="multilevel"/>
    <w:tmpl w:val="14DC8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380AC8"/>
    <w:multiLevelType w:val="hybridMultilevel"/>
    <w:tmpl w:val="AB42B8FE"/>
    <w:lvl w:ilvl="0" w:tplc="F0DA92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1EAF55B9"/>
    <w:multiLevelType w:val="hybridMultilevel"/>
    <w:tmpl w:val="DCBCA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61AC0"/>
    <w:multiLevelType w:val="hybridMultilevel"/>
    <w:tmpl w:val="7F6CEE98"/>
    <w:lvl w:ilvl="0" w:tplc="EA26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2A4E92"/>
    <w:multiLevelType w:val="hybridMultilevel"/>
    <w:tmpl w:val="C7A4774C"/>
    <w:lvl w:ilvl="0" w:tplc="9258D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27312D01"/>
    <w:multiLevelType w:val="hybridMultilevel"/>
    <w:tmpl w:val="EF563FE2"/>
    <w:lvl w:ilvl="0" w:tplc="1026DC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B0F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F42E7F"/>
    <w:multiLevelType w:val="hybridMultilevel"/>
    <w:tmpl w:val="9C8AE73E"/>
    <w:lvl w:ilvl="0" w:tplc="3D66FAD6">
      <w:start w:val="10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31891FAB"/>
    <w:multiLevelType w:val="hybridMultilevel"/>
    <w:tmpl w:val="F8243902"/>
    <w:lvl w:ilvl="0" w:tplc="829046BC">
      <w:start w:val="1"/>
      <w:numFmt w:val="lowerLetter"/>
      <w:lvlText w:val="%1)"/>
      <w:lvlJc w:val="left"/>
      <w:pPr>
        <w:ind w:left="8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3C067DD7"/>
    <w:multiLevelType w:val="hybridMultilevel"/>
    <w:tmpl w:val="DD28D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B1371"/>
    <w:multiLevelType w:val="hybridMultilevel"/>
    <w:tmpl w:val="49689DF8"/>
    <w:lvl w:ilvl="0" w:tplc="A552B222">
      <w:start w:val="1"/>
      <w:numFmt w:val="decimal"/>
      <w:lvlText w:val="%1)"/>
      <w:lvlJc w:val="left"/>
      <w:pPr>
        <w:ind w:left="720" w:hanging="360"/>
      </w:pPr>
      <w:rPr>
        <w:rFonts w:ascii="Arial,Bold" w:hAnsi="Arial,Bold" w:cs="Arial,Bold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8A2B8C"/>
    <w:multiLevelType w:val="hybridMultilevel"/>
    <w:tmpl w:val="A6CA32FC"/>
    <w:lvl w:ilvl="0" w:tplc="AD66D7E2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7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E7269"/>
    <w:multiLevelType w:val="multilevel"/>
    <w:tmpl w:val="AB763A3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440"/>
      </w:pPr>
      <w:rPr>
        <w:rFonts w:hint="default"/>
      </w:rPr>
    </w:lvl>
  </w:abstractNum>
  <w:abstractNum w:abstractNumId="29">
    <w:nsid w:val="48E00A60"/>
    <w:multiLevelType w:val="multilevel"/>
    <w:tmpl w:val="9676B55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3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C9570C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327A7"/>
    <w:multiLevelType w:val="hybridMultilevel"/>
    <w:tmpl w:val="8E7C9D3E"/>
    <w:lvl w:ilvl="0" w:tplc="F7041DEE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32">
    <w:nsid w:val="647A6A10"/>
    <w:multiLevelType w:val="hybridMultilevel"/>
    <w:tmpl w:val="795C4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AB6CDE"/>
    <w:multiLevelType w:val="hybridMultilevel"/>
    <w:tmpl w:val="E97CFB34"/>
    <w:lvl w:ilvl="0" w:tplc="FBA4867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B130908"/>
    <w:multiLevelType w:val="hybridMultilevel"/>
    <w:tmpl w:val="EEE68654"/>
    <w:lvl w:ilvl="0" w:tplc="BCE8CB32">
      <w:start w:val="1"/>
      <w:numFmt w:val="decimal"/>
      <w:lvlText w:val="%1)"/>
      <w:lvlJc w:val="left"/>
      <w:pPr>
        <w:ind w:left="1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35">
    <w:nsid w:val="709E2D97"/>
    <w:multiLevelType w:val="hybridMultilevel"/>
    <w:tmpl w:val="D310A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E239F"/>
    <w:multiLevelType w:val="hybridMultilevel"/>
    <w:tmpl w:val="508ED1F4"/>
    <w:lvl w:ilvl="0" w:tplc="119E39C2">
      <w:start w:val="2"/>
      <w:numFmt w:val="lowerLetter"/>
      <w:lvlText w:val="%1)"/>
      <w:lvlJc w:val="left"/>
      <w:pPr>
        <w:ind w:left="93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FC32A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0"/>
  </w:num>
  <w:num w:numId="5">
    <w:abstractNumId w:val="28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5"/>
  </w:num>
  <w:num w:numId="11">
    <w:abstractNumId w:val="37"/>
  </w:num>
  <w:num w:numId="12">
    <w:abstractNumId w:val="26"/>
  </w:num>
  <w:num w:numId="13">
    <w:abstractNumId w:val="33"/>
  </w:num>
  <w:num w:numId="14">
    <w:abstractNumId w:val="21"/>
  </w:num>
  <w:num w:numId="15">
    <w:abstractNumId w:val="30"/>
  </w:num>
  <w:num w:numId="16">
    <w:abstractNumId w:val="32"/>
  </w:num>
  <w:num w:numId="17">
    <w:abstractNumId w:val="18"/>
  </w:num>
  <w:num w:numId="18">
    <w:abstractNumId w:val="25"/>
  </w:num>
  <w:num w:numId="19">
    <w:abstractNumId w:val="13"/>
  </w:num>
  <w:num w:numId="20">
    <w:abstractNumId w:val="14"/>
  </w:num>
  <w:num w:numId="21">
    <w:abstractNumId w:val="16"/>
  </w:num>
  <w:num w:numId="22">
    <w:abstractNumId w:val="36"/>
  </w:num>
  <w:num w:numId="23">
    <w:abstractNumId w:val="34"/>
  </w:num>
  <w:num w:numId="24">
    <w:abstractNumId w:val="35"/>
  </w:num>
  <w:num w:numId="25">
    <w:abstractNumId w:val="27"/>
  </w:num>
  <w:num w:numId="26">
    <w:abstractNumId w:val="12"/>
  </w:num>
  <w:num w:numId="27">
    <w:abstractNumId w:val="24"/>
  </w:num>
  <w:num w:numId="2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44"/>
    <w:rsid w:val="00000ACB"/>
    <w:rsid w:val="000034A7"/>
    <w:rsid w:val="00004B8D"/>
    <w:rsid w:val="00006751"/>
    <w:rsid w:val="000067D9"/>
    <w:rsid w:val="00006A01"/>
    <w:rsid w:val="00014505"/>
    <w:rsid w:val="00014E5B"/>
    <w:rsid w:val="00015169"/>
    <w:rsid w:val="000163D8"/>
    <w:rsid w:val="000200D4"/>
    <w:rsid w:val="0002443A"/>
    <w:rsid w:val="000269DE"/>
    <w:rsid w:val="00030706"/>
    <w:rsid w:val="0003360E"/>
    <w:rsid w:val="0003374C"/>
    <w:rsid w:val="00034E69"/>
    <w:rsid w:val="00037A98"/>
    <w:rsid w:val="0004291C"/>
    <w:rsid w:val="00042D30"/>
    <w:rsid w:val="00042DC2"/>
    <w:rsid w:val="00044024"/>
    <w:rsid w:val="000451EC"/>
    <w:rsid w:val="00051DA5"/>
    <w:rsid w:val="000532AD"/>
    <w:rsid w:val="000541E2"/>
    <w:rsid w:val="000563EF"/>
    <w:rsid w:val="000568D8"/>
    <w:rsid w:val="00061671"/>
    <w:rsid w:val="00062A43"/>
    <w:rsid w:val="00062BD4"/>
    <w:rsid w:val="00064E04"/>
    <w:rsid w:val="00065DA0"/>
    <w:rsid w:val="000701D6"/>
    <w:rsid w:val="000727C9"/>
    <w:rsid w:val="00073671"/>
    <w:rsid w:val="000739F0"/>
    <w:rsid w:val="00073FB7"/>
    <w:rsid w:val="0007424F"/>
    <w:rsid w:val="00074546"/>
    <w:rsid w:val="00074DCD"/>
    <w:rsid w:val="00076A50"/>
    <w:rsid w:val="0008657C"/>
    <w:rsid w:val="0009077A"/>
    <w:rsid w:val="000907C5"/>
    <w:rsid w:val="00094D44"/>
    <w:rsid w:val="00095E3C"/>
    <w:rsid w:val="00096099"/>
    <w:rsid w:val="0009633C"/>
    <w:rsid w:val="00097476"/>
    <w:rsid w:val="000974E6"/>
    <w:rsid w:val="000A1779"/>
    <w:rsid w:val="000A339D"/>
    <w:rsid w:val="000A4740"/>
    <w:rsid w:val="000B3944"/>
    <w:rsid w:val="000C07A6"/>
    <w:rsid w:val="000C07F5"/>
    <w:rsid w:val="000C11F6"/>
    <w:rsid w:val="000D200F"/>
    <w:rsid w:val="000D54EF"/>
    <w:rsid w:val="000E093D"/>
    <w:rsid w:val="000E2D69"/>
    <w:rsid w:val="000E3345"/>
    <w:rsid w:val="000E44AB"/>
    <w:rsid w:val="000E4D9C"/>
    <w:rsid w:val="000E5368"/>
    <w:rsid w:val="000F268C"/>
    <w:rsid w:val="000F499F"/>
    <w:rsid w:val="000F6B0B"/>
    <w:rsid w:val="000F7957"/>
    <w:rsid w:val="001022F9"/>
    <w:rsid w:val="0010368A"/>
    <w:rsid w:val="00103EEF"/>
    <w:rsid w:val="00104FE8"/>
    <w:rsid w:val="001112CC"/>
    <w:rsid w:val="00111919"/>
    <w:rsid w:val="001128B1"/>
    <w:rsid w:val="0011467E"/>
    <w:rsid w:val="00115BB1"/>
    <w:rsid w:val="00121077"/>
    <w:rsid w:val="00124EE4"/>
    <w:rsid w:val="00127E0C"/>
    <w:rsid w:val="0013120E"/>
    <w:rsid w:val="0013412A"/>
    <w:rsid w:val="00134F91"/>
    <w:rsid w:val="00135407"/>
    <w:rsid w:val="00135574"/>
    <w:rsid w:val="00141CB3"/>
    <w:rsid w:val="001421BC"/>
    <w:rsid w:val="0014303E"/>
    <w:rsid w:val="00144C27"/>
    <w:rsid w:val="00146BE6"/>
    <w:rsid w:val="00152327"/>
    <w:rsid w:val="00153F33"/>
    <w:rsid w:val="00154D13"/>
    <w:rsid w:val="00154E54"/>
    <w:rsid w:val="001575AD"/>
    <w:rsid w:val="001577D6"/>
    <w:rsid w:val="00160469"/>
    <w:rsid w:val="00160C16"/>
    <w:rsid w:val="00164072"/>
    <w:rsid w:val="0017401B"/>
    <w:rsid w:val="0017456E"/>
    <w:rsid w:val="001751FA"/>
    <w:rsid w:val="00177EE6"/>
    <w:rsid w:val="00181088"/>
    <w:rsid w:val="00181474"/>
    <w:rsid w:val="0018168B"/>
    <w:rsid w:val="00182CF7"/>
    <w:rsid w:val="00183946"/>
    <w:rsid w:val="001841C5"/>
    <w:rsid w:val="00186534"/>
    <w:rsid w:val="00186A97"/>
    <w:rsid w:val="00187283"/>
    <w:rsid w:val="00194039"/>
    <w:rsid w:val="00194D29"/>
    <w:rsid w:val="0019627B"/>
    <w:rsid w:val="00196B4B"/>
    <w:rsid w:val="00197D1E"/>
    <w:rsid w:val="001A0E20"/>
    <w:rsid w:val="001A3DFE"/>
    <w:rsid w:val="001A46C8"/>
    <w:rsid w:val="001A5408"/>
    <w:rsid w:val="001A5426"/>
    <w:rsid w:val="001A57EA"/>
    <w:rsid w:val="001B04F4"/>
    <w:rsid w:val="001B1005"/>
    <w:rsid w:val="001B2473"/>
    <w:rsid w:val="001B5FCE"/>
    <w:rsid w:val="001B6821"/>
    <w:rsid w:val="001B7485"/>
    <w:rsid w:val="001C00C4"/>
    <w:rsid w:val="001C221C"/>
    <w:rsid w:val="001C30DA"/>
    <w:rsid w:val="001C392A"/>
    <w:rsid w:val="001C6399"/>
    <w:rsid w:val="001D0850"/>
    <w:rsid w:val="001D0FB6"/>
    <w:rsid w:val="001E1931"/>
    <w:rsid w:val="001E6520"/>
    <w:rsid w:val="001E6A7A"/>
    <w:rsid w:val="001F0047"/>
    <w:rsid w:val="001F26D2"/>
    <w:rsid w:val="001F3744"/>
    <w:rsid w:val="001F3778"/>
    <w:rsid w:val="001F40F3"/>
    <w:rsid w:val="001F5832"/>
    <w:rsid w:val="001F6A24"/>
    <w:rsid w:val="001F6AC7"/>
    <w:rsid w:val="0020365A"/>
    <w:rsid w:val="00214FAD"/>
    <w:rsid w:val="00216638"/>
    <w:rsid w:val="00217165"/>
    <w:rsid w:val="002241CB"/>
    <w:rsid w:val="00232235"/>
    <w:rsid w:val="00234562"/>
    <w:rsid w:val="00235EF5"/>
    <w:rsid w:val="00237872"/>
    <w:rsid w:val="0023788E"/>
    <w:rsid w:val="002401A0"/>
    <w:rsid w:val="002416C2"/>
    <w:rsid w:val="00244A02"/>
    <w:rsid w:val="002519CD"/>
    <w:rsid w:val="00256B39"/>
    <w:rsid w:val="002574BF"/>
    <w:rsid w:val="00257E0C"/>
    <w:rsid w:val="00263E5A"/>
    <w:rsid w:val="00263F1D"/>
    <w:rsid w:val="00267CC1"/>
    <w:rsid w:val="002708BC"/>
    <w:rsid w:val="00281064"/>
    <w:rsid w:val="0028342E"/>
    <w:rsid w:val="00283EFE"/>
    <w:rsid w:val="002854F3"/>
    <w:rsid w:val="00286BF9"/>
    <w:rsid w:val="00291884"/>
    <w:rsid w:val="00292E57"/>
    <w:rsid w:val="002930E9"/>
    <w:rsid w:val="00294DA5"/>
    <w:rsid w:val="00296E21"/>
    <w:rsid w:val="0029750A"/>
    <w:rsid w:val="002A33BF"/>
    <w:rsid w:val="002A643C"/>
    <w:rsid w:val="002A7597"/>
    <w:rsid w:val="002B29EF"/>
    <w:rsid w:val="002B2FA1"/>
    <w:rsid w:val="002B5848"/>
    <w:rsid w:val="002B651D"/>
    <w:rsid w:val="002C4485"/>
    <w:rsid w:val="002D7E7C"/>
    <w:rsid w:val="002E128F"/>
    <w:rsid w:val="002E1515"/>
    <w:rsid w:val="002E2767"/>
    <w:rsid w:val="002E541C"/>
    <w:rsid w:val="002E72C4"/>
    <w:rsid w:val="002F0AD3"/>
    <w:rsid w:val="002F19C8"/>
    <w:rsid w:val="002F6269"/>
    <w:rsid w:val="00301F7D"/>
    <w:rsid w:val="00304166"/>
    <w:rsid w:val="00304250"/>
    <w:rsid w:val="00305ACB"/>
    <w:rsid w:val="00305E2F"/>
    <w:rsid w:val="00305E91"/>
    <w:rsid w:val="003066AB"/>
    <w:rsid w:val="0030763F"/>
    <w:rsid w:val="00307F2D"/>
    <w:rsid w:val="00310810"/>
    <w:rsid w:val="00311260"/>
    <w:rsid w:val="00312EDF"/>
    <w:rsid w:val="00314CD7"/>
    <w:rsid w:val="00316918"/>
    <w:rsid w:val="00316D41"/>
    <w:rsid w:val="00321B7D"/>
    <w:rsid w:val="00322F30"/>
    <w:rsid w:val="0032418D"/>
    <w:rsid w:val="003243FD"/>
    <w:rsid w:val="003263B9"/>
    <w:rsid w:val="003279B1"/>
    <w:rsid w:val="00327B27"/>
    <w:rsid w:val="00331807"/>
    <w:rsid w:val="00332A7A"/>
    <w:rsid w:val="00335A1E"/>
    <w:rsid w:val="00336880"/>
    <w:rsid w:val="00336989"/>
    <w:rsid w:val="00337233"/>
    <w:rsid w:val="00337F1C"/>
    <w:rsid w:val="003412F0"/>
    <w:rsid w:val="003414B3"/>
    <w:rsid w:val="00342970"/>
    <w:rsid w:val="00343971"/>
    <w:rsid w:val="003450F0"/>
    <w:rsid w:val="003468B8"/>
    <w:rsid w:val="0035127A"/>
    <w:rsid w:val="00352987"/>
    <w:rsid w:val="00354B50"/>
    <w:rsid w:val="00354D5D"/>
    <w:rsid w:val="0035618C"/>
    <w:rsid w:val="00360E81"/>
    <w:rsid w:val="00363400"/>
    <w:rsid w:val="00375278"/>
    <w:rsid w:val="00376D79"/>
    <w:rsid w:val="00380260"/>
    <w:rsid w:val="003807E0"/>
    <w:rsid w:val="003828B0"/>
    <w:rsid w:val="003860B1"/>
    <w:rsid w:val="00386BDD"/>
    <w:rsid w:val="003904A8"/>
    <w:rsid w:val="0039062D"/>
    <w:rsid w:val="00392037"/>
    <w:rsid w:val="003A158B"/>
    <w:rsid w:val="003A3055"/>
    <w:rsid w:val="003A3C51"/>
    <w:rsid w:val="003A581F"/>
    <w:rsid w:val="003A5AE7"/>
    <w:rsid w:val="003B024A"/>
    <w:rsid w:val="003B050E"/>
    <w:rsid w:val="003B14C9"/>
    <w:rsid w:val="003B2EDB"/>
    <w:rsid w:val="003B3A6E"/>
    <w:rsid w:val="003B44B7"/>
    <w:rsid w:val="003B5D5F"/>
    <w:rsid w:val="003B69A7"/>
    <w:rsid w:val="003C283A"/>
    <w:rsid w:val="003C3568"/>
    <w:rsid w:val="003C68F8"/>
    <w:rsid w:val="003C6993"/>
    <w:rsid w:val="003D1219"/>
    <w:rsid w:val="003D231A"/>
    <w:rsid w:val="003D246B"/>
    <w:rsid w:val="003D3D67"/>
    <w:rsid w:val="003D7C8D"/>
    <w:rsid w:val="003D7F52"/>
    <w:rsid w:val="003E5D42"/>
    <w:rsid w:val="003F102C"/>
    <w:rsid w:val="003F1538"/>
    <w:rsid w:val="003F2A9D"/>
    <w:rsid w:val="003F3DA1"/>
    <w:rsid w:val="003F4495"/>
    <w:rsid w:val="003F5413"/>
    <w:rsid w:val="003F7664"/>
    <w:rsid w:val="003F7D3D"/>
    <w:rsid w:val="00402F8E"/>
    <w:rsid w:val="0040402E"/>
    <w:rsid w:val="004051D5"/>
    <w:rsid w:val="0042092E"/>
    <w:rsid w:val="0042192A"/>
    <w:rsid w:val="004220D3"/>
    <w:rsid w:val="0042300F"/>
    <w:rsid w:val="004250D3"/>
    <w:rsid w:val="00425603"/>
    <w:rsid w:val="00430077"/>
    <w:rsid w:val="00432452"/>
    <w:rsid w:val="00432D04"/>
    <w:rsid w:val="00432D67"/>
    <w:rsid w:val="00433A7D"/>
    <w:rsid w:val="004349B5"/>
    <w:rsid w:val="00434BA8"/>
    <w:rsid w:val="0043507E"/>
    <w:rsid w:val="0044654E"/>
    <w:rsid w:val="00446B9A"/>
    <w:rsid w:val="00451565"/>
    <w:rsid w:val="00451ECD"/>
    <w:rsid w:val="00453069"/>
    <w:rsid w:val="00453792"/>
    <w:rsid w:val="00453DDD"/>
    <w:rsid w:val="00460F5E"/>
    <w:rsid w:val="00464050"/>
    <w:rsid w:val="00465FDD"/>
    <w:rsid w:val="00467B7B"/>
    <w:rsid w:val="004706D2"/>
    <w:rsid w:val="00470F6E"/>
    <w:rsid w:val="0047173A"/>
    <w:rsid w:val="00474A6B"/>
    <w:rsid w:val="00475BA7"/>
    <w:rsid w:val="0047623F"/>
    <w:rsid w:val="00483474"/>
    <w:rsid w:val="00484D71"/>
    <w:rsid w:val="0048504C"/>
    <w:rsid w:val="004860FB"/>
    <w:rsid w:val="00486EFA"/>
    <w:rsid w:val="004872B0"/>
    <w:rsid w:val="00491EF1"/>
    <w:rsid w:val="00492DDA"/>
    <w:rsid w:val="00495C18"/>
    <w:rsid w:val="004A2067"/>
    <w:rsid w:val="004A2A8C"/>
    <w:rsid w:val="004A2F3C"/>
    <w:rsid w:val="004A3A62"/>
    <w:rsid w:val="004A49F6"/>
    <w:rsid w:val="004A68AE"/>
    <w:rsid w:val="004A6FB7"/>
    <w:rsid w:val="004B0E4E"/>
    <w:rsid w:val="004B1198"/>
    <w:rsid w:val="004B5500"/>
    <w:rsid w:val="004B66D6"/>
    <w:rsid w:val="004C06A3"/>
    <w:rsid w:val="004C133D"/>
    <w:rsid w:val="004C4454"/>
    <w:rsid w:val="004C5F28"/>
    <w:rsid w:val="004C7B09"/>
    <w:rsid w:val="004C7B7B"/>
    <w:rsid w:val="004D09B7"/>
    <w:rsid w:val="004D5074"/>
    <w:rsid w:val="004D622C"/>
    <w:rsid w:val="004D6C86"/>
    <w:rsid w:val="004E09F8"/>
    <w:rsid w:val="004E2930"/>
    <w:rsid w:val="004E312E"/>
    <w:rsid w:val="004E6238"/>
    <w:rsid w:val="004E66F1"/>
    <w:rsid w:val="004E6778"/>
    <w:rsid w:val="004E6E17"/>
    <w:rsid w:val="004F0955"/>
    <w:rsid w:val="004F0A17"/>
    <w:rsid w:val="004F4697"/>
    <w:rsid w:val="004F6D2F"/>
    <w:rsid w:val="004F6DD5"/>
    <w:rsid w:val="00500010"/>
    <w:rsid w:val="0050095F"/>
    <w:rsid w:val="00500EF4"/>
    <w:rsid w:val="005028E2"/>
    <w:rsid w:val="00505CCC"/>
    <w:rsid w:val="0050748B"/>
    <w:rsid w:val="0051060E"/>
    <w:rsid w:val="00517648"/>
    <w:rsid w:val="0052101F"/>
    <w:rsid w:val="0052160D"/>
    <w:rsid w:val="00522D13"/>
    <w:rsid w:val="005232E4"/>
    <w:rsid w:val="00524553"/>
    <w:rsid w:val="005277A5"/>
    <w:rsid w:val="00532CDC"/>
    <w:rsid w:val="005347A4"/>
    <w:rsid w:val="00536EFB"/>
    <w:rsid w:val="00540089"/>
    <w:rsid w:val="00540547"/>
    <w:rsid w:val="00540BC0"/>
    <w:rsid w:val="00541045"/>
    <w:rsid w:val="0054286D"/>
    <w:rsid w:val="00543820"/>
    <w:rsid w:val="00545073"/>
    <w:rsid w:val="00546998"/>
    <w:rsid w:val="00546A73"/>
    <w:rsid w:val="00547592"/>
    <w:rsid w:val="00551171"/>
    <w:rsid w:val="005517F6"/>
    <w:rsid w:val="00551A75"/>
    <w:rsid w:val="00556F40"/>
    <w:rsid w:val="0055785D"/>
    <w:rsid w:val="0055795D"/>
    <w:rsid w:val="00557C86"/>
    <w:rsid w:val="00560029"/>
    <w:rsid w:val="00560BAC"/>
    <w:rsid w:val="00561464"/>
    <w:rsid w:val="00567B89"/>
    <w:rsid w:val="0057035A"/>
    <w:rsid w:val="005718C7"/>
    <w:rsid w:val="00571EC6"/>
    <w:rsid w:val="00572804"/>
    <w:rsid w:val="00574751"/>
    <w:rsid w:val="00575E6A"/>
    <w:rsid w:val="00581B62"/>
    <w:rsid w:val="005823AC"/>
    <w:rsid w:val="00582E4C"/>
    <w:rsid w:val="005838F3"/>
    <w:rsid w:val="005860CE"/>
    <w:rsid w:val="005872AF"/>
    <w:rsid w:val="005901BD"/>
    <w:rsid w:val="005927AA"/>
    <w:rsid w:val="005A16B8"/>
    <w:rsid w:val="005A25BE"/>
    <w:rsid w:val="005A4FCA"/>
    <w:rsid w:val="005A6AD6"/>
    <w:rsid w:val="005A6E82"/>
    <w:rsid w:val="005B0D3C"/>
    <w:rsid w:val="005B2088"/>
    <w:rsid w:val="005B31FA"/>
    <w:rsid w:val="005B7BC6"/>
    <w:rsid w:val="005C1A06"/>
    <w:rsid w:val="005C1E43"/>
    <w:rsid w:val="005C3D1F"/>
    <w:rsid w:val="005C474A"/>
    <w:rsid w:val="005D1545"/>
    <w:rsid w:val="005D1B0C"/>
    <w:rsid w:val="005D4136"/>
    <w:rsid w:val="005D4304"/>
    <w:rsid w:val="005D432A"/>
    <w:rsid w:val="005D4B01"/>
    <w:rsid w:val="005D560D"/>
    <w:rsid w:val="005D5A2F"/>
    <w:rsid w:val="005D6B4C"/>
    <w:rsid w:val="005E0C2E"/>
    <w:rsid w:val="005E1176"/>
    <w:rsid w:val="005E5FD5"/>
    <w:rsid w:val="005E6EB6"/>
    <w:rsid w:val="005E70BA"/>
    <w:rsid w:val="005F0311"/>
    <w:rsid w:val="005F4BA4"/>
    <w:rsid w:val="005F51BB"/>
    <w:rsid w:val="005F71C9"/>
    <w:rsid w:val="005F7500"/>
    <w:rsid w:val="005F7573"/>
    <w:rsid w:val="005F7E63"/>
    <w:rsid w:val="00602DDA"/>
    <w:rsid w:val="0060338C"/>
    <w:rsid w:val="00603D10"/>
    <w:rsid w:val="00605F8D"/>
    <w:rsid w:val="00607D57"/>
    <w:rsid w:val="00610009"/>
    <w:rsid w:val="00610E1E"/>
    <w:rsid w:val="00611688"/>
    <w:rsid w:val="00611BF8"/>
    <w:rsid w:val="00611F4F"/>
    <w:rsid w:val="00614AAE"/>
    <w:rsid w:val="00615331"/>
    <w:rsid w:val="00615E02"/>
    <w:rsid w:val="00615E4F"/>
    <w:rsid w:val="00617A81"/>
    <w:rsid w:val="00620291"/>
    <w:rsid w:val="006207AE"/>
    <w:rsid w:val="00620EE7"/>
    <w:rsid w:val="006248EA"/>
    <w:rsid w:val="00625165"/>
    <w:rsid w:val="00625564"/>
    <w:rsid w:val="00631435"/>
    <w:rsid w:val="006321F6"/>
    <w:rsid w:val="00632537"/>
    <w:rsid w:val="0064006B"/>
    <w:rsid w:val="006415D4"/>
    <w:rsid w:val="00641CAE"/>
    <w:rsid w:val="00642362"/>
    <w:rsid w:val="0064306A"/>
    <w:rsid w:val="00643F88"/>
    <w:rsid w:val="00645A1C"/>
    <w:rsid w:val="00645BA4"/>
    <w:rsid w:val="00645E9D"/>
    <w:rsid w:val="00646AFB"/>
    <w:rsid w:val="00650682"/>
    <w:rsid w:val="00650ECF"/>
    <w:rsid w:val="006512DC"/>
    <w:rsid w:val="00652474"/>
    <w:rsid w:val="00653A52"/>
    <w:rsid w:val="00654550"/>
    <w:rsid w:val="00655BD3"/>
    <w:rsid w:val="00664FA1"/>
    <w:rsid w:val="00667BB3"/>
    <w:rsid w:val="0067142B"/>
    <w:rsid w:val="00672BEE"/>
    <w:rsid w:val="00672C3B"/>
    <w:rsid w:val="00674720"/>
    <w:rsid w:val="00675547"/>
    <w:rsid w:val="006760CF"/>
    <w:rsid w:val="0067747C"/>
    <w:rsid w:val="0068022D"/>
    <w:rsid w:val="006818F1"/>
    <w:rsid w:val="00681F1E"/>
    <w:rsid w:val="00683C23"/>
    <w:rsid w:val="00690E78"/>
    <w:rsid w:val="00691AFC"/>
    <w:rsid w:val="0069406F"/>
    <w:rsid w:val="00694B71"/>
    <w:rsid w:val="00695F81"/>
    <w:rsid w:val="006977C2"/>
    <w:rsid w:val="0069794D"/>
    <w:rsid w:val="006A0C67"/>
    <w:rsid w:val="006A0F60"/>
    <w:rsid w:val="006A12B6"/>
    <w:rsid w:val="006A1CD8"/>
    <w:rsid w:val="006A48BE"/>
    <w:rsid w:val="006A573B"/>
    <w:rsid w:val="006A5F96"/>
    <w:rsid w:val="006A6287"/>
    <w:rsid w:val="006A6B2E"/>
    <w:rsid w:val="006B04AE"/>
    <w:rsid w:val="006B097D"/>
    <w:rsid w:val="006B1AC5"/>
    <w:rsid w:val="006B29AC"/>
    <w:rsid w:val="006B594A"/>
    <w:rsid w:val="006B60D3"/>
    <w:rsid w:val="006B650C"/>
    <w:rsid w:val="006B7417"/>
    <w:rsid w:val="006C0244"/>
    <w:rsid w:val="006C2148"/>
    <w:rsid w:val="006C7021"/>
    <w:rsid w:val="006D0EF6"/>
    <w:rsid w:val="006D12B6"/>
    <w:rsid w:val="006D31B2"/>
    <w:rsid w:val="006D4F8C"/>
    <w:rsid w:val="006D53FA"/>
    <w:rsid w:val="006D6298"/>
    <w:rsid w:val="006D73D7"/>
    <w:rsid w:val="006D7B5A"/>
    <w:rsid w:val="006E046F"/>
    <w:rsid w:val="006E309F"/>
    <w:rsid w:val="006E3F48"/>
    <w:rsid w:val="006E42E4"/>
    <w:rsid w:val="006E74FE"/>
    <w:rsid w:val="006F179A"/>
    <w:rsid w:val="006F2906"/>
    <w:rsid w:val="006F2CBC"/>
    <w:rsid w:val="006F33E4"/>
    <w:rsid w:val="006F43CB"/>
    <w:rsid w:val="006F5B6E"/>
    <w:rsid w:val="006F6AFE"/>
    <w:rsid w:val="00702019"/>
    <w:rsid w:val="00705AF7"/>
    <w:rsid w:val="00707466"/>
    <w:rsid w:val="00707EA4"/>
    <w:rsid w:val="00711F75"/>
    <w:rsid w:val="0071315E"/>
    <w:rsid w:val="00714130"/>
    <w:rsid w:val="00716AC3"/>
    <w:rsid w:val="007224AE"/>
    <w:rsid w:val="007231AF"/>
    <w:rsid w:val="007331A1"/>
    <w:rsid w:val="00733314"/>
    <w:rsid w:val="0073381A"/>
    <w:rsid w:val="00736A63"/>
    <w:rsid w:val="00736C7E"/>
    <w:rsid w:val="00736DF3"/>
    <w:rsid w:val="00742939"/>
    <w:rsid w:val="00743519"/>
    <w:rsid w:val="00744BEB"/>
    <w:rsid w:val="007479A4"/>
    <w:rsid w:val="007513AA"/>
    <w:rsid w:val="00756BA0"/>
    <w:rsid w:val="00763042"/>
    <w:rsid w:val="007641F3"/>
    <w:rsid w:val="00765330"/>
    <w:rsid w:val="00765EC4"/>
    <w:rsid w:val="0076640D"/>
    <w:rsid w:val="00766771"/>
    <w:rsid w:val="00770385"/>
    <w:rsid w:val="0077195D"/>
    <w:rsid w:val="00775362"/>
    <w:rsid w:val="00775696"/>
    <w:rsid w:val="00776317"/>
    <w:rsid w:val="007849F2"/>
    <w:rsid w:val="00787D2D"/>
    <w:rsid w:val="00791281"/>
    <w:rsid w:val="007916CB"/>
    <w:rsid w:val="007916F3"/>
    <w:rsid w:val="007925D4"/>
    <w:rsid w:val="007969FB"/>
    <w:rsid w:val="007A1F30"/>
    <w:rsid w:val="007A2438"/>
    <w:rsid w:val="007A37A8"/>
    <w:rsid w:val="007A4BA0"/>
    <w:rsid w:val="007A6694"/>
    <w:rsid w:val="007B14BB"/>
    <w:rsid w:val="007B1D41"/>
    <w:rsid w:val="007C12BD"/>
    <w:rsid w:val="007C3130"/>
    <w:rsid w:val="007C4831"/>
    <w:rsid w:val="007D679D"/>
    <w:rsid w:val="007D69CC"/>
    <w:rsid w:val="007E226B"/>
    <w:rsid w:val="007E2828"/>
    <w:rsid w:val="007E3009"/>
    <w:rsid w:val="007E5E1C"/>
    <w:rsid w:val="007F01E2"/>
    <w:rsid w:val="007F387A"/>
    <w:rsid w:val="007F48F6"/>
    <w:rsid w:val="007F51F5"/>
    <w:rsid w:val="007F5F4D"/>
    <w:rsid w:val="007F648A"/>
    <w:rsid w:val="007F6919"/>
    <w:rsid w:val="007F7D77"/>
    <w:rsid w:val="00804B1D"/>
    <w:rsid w:val="00806F45"/>
    <w:rsid w:val="0080786C"/>
    <w:rsid w:val="008126EF"/>
    <w:rsid w:val="00813E34"/>
    <w:rsid w:val="00814C1A"/>
    <w:rsid w:val="00814CC5"/>
    <w:rsid w:val="00815BC7"/>
    <w:rsid w:val="00816890"/>
    <w:rsid w:val="00817FFA"/>
    <w:rsid w:val="00821CCA"/>
    <w:rsid w:val="008220D0"/>
    <w:rsid w:val="0082224A"/>
    <w:rsid w:val="008223D2"/>
    <w:rsid w:val="00822766"/>
    <w:rsid w:val="00831184"/>
    <w:rsid w:val="00831E4E"/>
    <w:rsid w:val="00834012"/>
    <w:rsid w:val="0083555F"/>
    <w:rsid w:val="00837646"/>
    <w:rsid w:val="00837AB6"/>
    <w:rsid w:val="00837EAF"/>
    <w:rsid w:val="0084082B"/>
    <w:rsid w:val="008425D9"/>
    <w:rsid w:val="00844687"/>
    <w:rsid w:val="0084720F"/>
    <w:rsid w:val="0085203F"/>
    <w:rsid w:val="0085266E"/>
    <w:rsid w:val="00852986"/>
    <w:rsid w:val="008541DB"/>
    <w:rsid w:val="0086074D"/>
    <w:rsid w:val="0086076D"/>
    <w:rsid w:val="00860B3A"/>
    <w:rsid w:val="008618D1"/>
    <w:rsid w:val="00862842"/>
    <w:rsid w:val="008715AD"/>
    <w:rsid w:val="00871C84"/>
    <w:rsid w:val="008727CD"/>
    <w:rsid w:val="00874AEB"/>
    <w:rsid w:val="00877743"/>
    <w:rsid w:val="0088246E"/>
    <w:rsid w:val="00883FE9"/>
    <w:rsid w:val="00887A19"/>
    <w:rsid w:val="008910D2"/>
    <w:rsid w:val="00892CC9"/>
    <w:rsid w:val="0089390D"/>
    <w:rsid w:val="00894D60"/>
    <w:rsid w:val="00895B8D"/>
    <w:rsid w:val="00896458"/>
    <w:rsid w:val="00896EDB"/>
    <w:rsid w:val="008974B0"/>
    <w:rsid w:val="008A2EBF"/>
    <w:rsid w:val="008A2ED2"/>
    <w:rsid w:val="008A5C99"/>
    <w:rsid w:val="008B01F2"/>
    <w:rsid w:val="008B3ADF"/>
    <w:rsid w:val="008B48D0"/>
    <w:rsid w:val="008B5A56"/>
    <w:rsid w:val="008B62B5"/>
    <w:rsid w:val="008B66A7"/>
    <w:rsid w:val="008B6C67"/>
    <w:rsid w:val="008B7C10"/>
    <w:rsid w:val="008C1115"/>
    <w:rsid w:val="008C4A94"/>
    <w:rsid w:val="008C7EF5"/>
    <w:rsid w:val="008C7F07"/>
    <w:rsid w:val="008D02C4"/>
    <w:rsid w:val="008D095C"/>
    <w:rsid w:val="008D1031"/>
    <w:rsid w:val="008D13D8"/>
    <w:rsid w:val="008D2BA1"/>
    <w:rsid w:val="008D75EC"/>
    <w:rsid w:val="008D7A6A"/>
    <w:rsid w:val="008E0356"/>
    <w:rsid w:val="008E49E4"/>
    <w:rsid w:val="008E4F2A"/>
    <w:rsid w:val="008E5406"/>
    <w:rsid w:val="008E74A6"/>
    <w:rsid w:val="008F2032"/>
    <w:rsid w:val="008F3643"/>
    <w:rsid w:val="008F37A2"/>
    <w:rsid w:val="008F4613"/>
    <w:rsid w:val="00900BF7"/>
    <w:rsid w:val="009015CD"/>
    <w:rsid w:val="0090259F"/>
    <w:rsid w:val="00906C65"/>
    <w:rsid w:val="009119FF"/>
    <w:rsid w:val="009156F3"/>
    <w:rsid w:val="0092245C"/>
    <w:rsid w:val="00922F62"/>
    <w:rsid w:val="00924203"/>
    <w:rsid w:val="00925824"/>
    <w:rsid w:val="0092741B"/>
    <w:rsid w:val="00931D39"/>
    <w:rsid w:val="00933511"/>
    <w:rsid w:val="00937F3C"/>
    <w:rsid w:val="009418F7"/>
    <w:rsid w:val="00941DF2"/>
    <w:rsid w:val="00942084"/>
    <w:rsid w:val="00942643"/>
    <w:rsid w:val="00945F4E"/>
    <w:rsid w:val="00946A21"/>
    <w:rsid w:val="0095061D"/>
    <w:rsid w:val="00952E4F"/>
    <w:rsid w:val="009542FE"/>
    <w:rsid w:val="00954598"/>
    <w:rsid w:val="00954809"/>
    <w:rsid w:val="009558B2"/>
    <w:rsid w:val="00955A4C"/>
    <w:rsid w:val="00955D5B"/>
    <w:rsid w:val="00957092"/>
    <w:rsid w:val="00957531"/>
    <w:rsid w:val="0095773F"/>
    <w:rsid w:val="009606DE"/>
    <w:rsid w:val="009613B4"/>
    <w:rsid w:val="009617E3"/>
    <w:rsid w:val="00961F2B"/>
    <w:rsid w:val="009624D0"/>
    <w:rsid w:val="00964775"/>
    <w:rsid w:val="00965563"/>
    <w:rsid w:val="0096733A"/>
    <w:rsid w:val="00967AAC"/>
    <w:rsid w:val="009706B4"/>
    <w:rsid w:val="0097221F"/>
    <w:rsid w:val="00972A6F"/>
    <w:rsid w:val="00974C3C"/>
    <w:rsid w:val="00975A9A"/>
    <w:rsid w:val="00975FD9"/>
    <w:rsid w:val="00976183"/>
    <w:rsid w:val="00986863"/>
    <w:rsid w:val="0099030A"/>
    <w:rsid w:val="0099399C"/>
    <w:rsid w:val="00993B82"/>
    <w:rsid w:val="009A0411"/>
    <w:rsid w:val="009A307F"/>
    <w:rsid w:val="009A3412"/>
    <w:rsid w:val="009A3ACB"/>
    <w:rsid w:val="009A522F"/>
    <w:rsid w:val="009A5E25"/>
    <w:rsid w:val="009B0A76"/>
    <w:rsid w:val="009B0DE2"/>
    <w:rsid w:val="009B22D1"/>
    <w:rsid w:val="009B50A1"/>
    <w:rsid w:val="009B5FCB"/>
    <w:rsid w:val="009B6B24"/>
    <w:rsid w:val="009B7B2D"/>
    <w:rsid w:val="009C0B84"/>
    <w:rsid w:val="009C4317"/>
    <w:rsid w:val="009C442E"/>
    <w:rsid w:val="009C4659"/>
    <w:rsid w:val="009C5237"/>
    <w:rsid w:val="009C6A76"/>
    <w:rsid w:val="009C6C1A"/>
    <w:rsid w:val="009D23D1"/>
    <w:rsid w:val="009D6E50"/>
    <w:rsid w:val="009E0332"/>
    <w:rsid w:val="009E06CD"/>
    <w:rsid w:val="009E10FA"/>
    <w:rsid w:val="009E35F5"/>
    <w:rsid w:val="009E3B7C"/>
    <w:rsid w:val="009F3E4F"/>
    <w:rsid w:val="009F438E"/>
    <w:rsid w:val="009F4CCA"/>
    <w:rsid w:val="009F5708"/>
    <w:rsid w:val="00A007A3"/>
    <w:rsid w:val="00A026AF"/>
    <w:rsid w:val="00A02BA2"/>
    <w:rsid w:val="00A041EA"/>
    <w:rsid w:val="00A049DB"/>
    <w:rsid w:val="00A0592E"/>
    <w:rsid w:val="00A05FBF"/>
    <w:rsid w:val="00A1230F"/>
    <w:rsid w:val="00A1312D"/>
    <w:rsid w:val="00A15FE2"/>
    <w:rsid w:val="00A16998"/>
    <w:rsid w:val="00A17FC0"/>
    <w:rsid w:val="00A20224"/>
    <w:rsid w:val="00A20B23"/>
    <w:rsid w:val="00A223ED"/>
    <w:rsid w:val="00A24B75"/>
    <w:rsid w:val="00A25D50"/>
    <w:rsid w:val="00A2724E"/>
    <w:rsid w:val="00A27443"/>
    <w:rsid w:val="00A31795"/>
    <w:rsid w:val="00A33499"/>
    <w:rsid w:val="00A35088"/>
    <w:rsid w:val="00A376C8"/>
    <w:rsid w:val="00A37974"/>
    <w:rsid w:val="00A40183"/>
    <w:rsid w:val="00A43D50"/>
    <w:rsid w:val="00A44F5D"/>
    <w:rsid w:val="00A451EB"/>
    <w:rsid w:val="00A452AD"/>
    <w:rsid w:val="00A46E2C"/>
    <w:rsid w:val="00A51851"/>
    <w:rsid w:val="00A53B2F"/>
    <w:rsid w:val="00A54DDB"/>
    <w:rsid w:val="00A55CE8"/>
    <w:rsid w:val="00A56DE3"/>
    <w:rsid w:val="00A60251"/>
    <w:rsid w:val="00A62CC1"/>
    <w:rsid w:val="00A6368D"/>
    <w:rsid w:val="00A65021"/>
    <w:rsid w:val="00A70EAB"/>
    <w:rsid w:val="00A73FFF"/>
    <w:rsid w:val="00A748A1"/>
    <w:rsid w:val="00A75A29"/>
    <w:rsid w:val="00A76B3F"/>
    <w:rsid w:val="00A83D02"/>
    <w:rsid w:val="00A850D2"/>
    <w:rsid w:val="00A86D4D"/>
    <w:rsid w:val="00A87077"/>
    <w:rsid w:val="00A90105"/>
    <w:rsid w:val="00A91121"/>
    <w:rsid w:val="00A91898"/>
    <w:rsid w:val="00A928AE"/>
    <w:rsid w:val="00A96252"/>
    <w:rsid w:val="00AA1F21"/>
    <w:rsid w:val="00AA42DF"/>
    <w:rsid w:val="00AA65C9"/>
    <w:rsid w:val="00AB0776"/>
    <w:rsid w:val="00AB6202"/>
    <w:rsid w:val="00AB7831"/>
    <w:rsid w:val="00AC4754"/>
    <w:rsid w:val="00AC4F7E"/>
    <w:rsid w:val="00AD5A88"/>
    <w:rsid w:val="00AE02B3"/>
    <w:rsid w:val="00AE22B2"/>
    <w:rsid w:val="00AE2BD7"/>
    <w:rsid w:val="00AE3BA6"/>
    <w:rsid w:val="00AE4602"/>
    <w:rsid w:val="00AE58B9"/>
    <w:rsid w:val="00AE689C"/>
    <w:rsid w:val="00AE783F"/>
    <w:rsid w:val="00AE7C15"/>
    <w:rsid w:val="00AF0B47"/>
    <w:rsid w:val="00AF0B97"/>
    <w:rsid w:val="00AF180A"/>
    <w:rsid w:val="00AF27BD"/>
    <w:rsid w:val="00AF534A"/>
    <w:rsid w:val="00AF5755"/>
    <w:rsid w:val="00AF77AF"/>
    <w:rsid w:val="00AF7C5A"/>
    <w:rsid w:val="00B02E2F"/>
    <w:rsid w:val="00B03A8A"/>
    <w:rsid w:val="00B03B37"/>
    <w:rsid w:val="00B06D42"/>
    <w:rsid w:val="00B10795"/>
    <w:rsid w:val="00B11FF2"/>
    <w:rsid w:val="00B16D89"/>
    <w:rsid w:val="00B17BCD"/>
    <w:rsid w:val="00B17C6C"/>
    <w:rsid w:val="00B21A82"/>
    <w:rsid w:val="00B242B1"/>
    <w:rsid w:val="00B30E16"/>
    <w:rsid w:val="00B33F1A"/>
    <w:rsid w:val="00B33FFE"/>
    <w:rsid w:val="00B3455F"/>
    <w:rsid w:val="00B346D4"/>
    <w:rsid w:val="00B34B0C"/>
    <w:rsid w:val="00B35468"/>
    <w:rsid w:val="00B356A6"/>
    <w:rsid w:val="00B413C5"/>
    <w:rsid w:val="00B42473"/>
    <w:rsid w:val="00B441BE"/>
    <w:rsid w:val="00B44823"/>
    <w:rsid w:val="00B44BA1"/>
    <w:rsid w:val="00B45B10"/>
    <w:rsid w:val="00B4671A"/>
    <w:rsid w:val="00B468F6"/>
    <w:rsid w:val="00B52FA3"/>
    <w:rsid w:val="00B53BF0"/>
    <w:rsid w:val="00B54F13"/>
    <w:rsid w:val="00B57D6F"/>
    <w:rsid w:val="00B624C4"/>
    <w:rsid w:val="00B6323C"/>
    <w:rsid w:val="00B644D5"/>
    <w:rsid w:val="00B66922"/>
    <w:rsid w:val="00B669C4"/>
    <w:rsid w:val="00B679D7"/>
    <w:rsid w:val="00B72366"/>
    <w:rsid w:val="00B7278F"/>
    <w:rsid w:val="00B74DED"/>
    <w:rsid w:val="00B765EA"/>
    <w:rsid w:val="00B84407"/>
    <w:rsid w:val="00B872C6"/>
    <w:rsid w:val="00B92519"/>
    <w:rsid w:val="00B94624"/>
    <w:rsid w:val="00B9506F"/>
    <w:rsid w:val="00B960DC"/>
    <w:rsid w:val="00BA0C44"/>
    <w:rsid w:val="00BA133A"/>
    <w:rsid w:val="00BA2D09"/>
    <w:rsid w:val="00BA2F15"/>
    <w:rsid w:val="00BA322C"/>
    <w:rsid w:val="00BA4525"/>
    <w:rsid w:val="00BB0014"/>
    <w:rsid w:val="00BB21BA"/>
    <w:rsid w:val="00BB22C0"/>
    <w:rsid w:val="00BB2780"/>
    <w:rsid w:val="00BB5738"/>
    <w:rsid w:val="00BB5BAB"/>
    <w:rsid w:val="00BB60D8"/>
    <w:rsid w:val="00BB726D"/>
    <w:rsid w:val="00BB767F"/>
    <w:rsid w:val="00BC40D2"/>
    <w:rsid w:val="00BC51D6"/>
    <w:rsid w:val="00BC55D6"/>
    <w:rsid w:val="00BD2F59"/>
    <w:rsid w:val="00BD4794"/>
    <w:rsid w:val="00BD4E55"/>
    <w:rsid w:val="00BD5A46"/>
    <w:rsid w:val="00BD5E9B"/>
    <w:rsid w:val="00BD63EA"/>
    <w:rsid w:val="00BD71F3"/>
    <w:rsid w:val="00BD7ADF"/>
    <w:rsid w:val="00BE075F"/>
    <w:rsid w:val="00BE185E"/>
    <w:rsid w:val="00BE5F03"/>
    <w:rsid w:val="00BF0703"/>
    <w:rsid w:val="00BF2D41"/>
    <w:rsid w:val="00BF4C8D"/>
    <w:rsid w:val="00BF667C"/>
    <w:rsid w:val="00BF669C"/>
    <w:rsid w:val="00BF7C34"/>
    <w:rsid w:val="00C008CB"/>
    <w:rsid w:val="00C00DAD"/>
    <w:rsid w:val="00C01977"/>
    <w:rsid w:val="00C0232D"/>
    <w:rsid w:val="00C047C9"/>
    <w:rsid w:val="00C05384"/>
    <w:rsid w:val="00C05604"/>
    <w:rsid w:val="00C0652E"/>
    <w:rsid w:val="00C07EB9"/>
    <w:rsid w:val="00C11033"/>
    <w:rsid w:val="00C117A5"/>
    <w:rsid w:val="00C11D51"/>
    <w:rsid w:val="00C12439"/>
    <w:rsid w:val="00C1418C"/>
    <w:rsid w:val="00C14578"/>
    <w:rsid w:val="00C154CD"/>
    <w:rsid w:val="00C16878"/>
    <w:rsid w:val="00C178AC"/>
    <w:rsid w:val="00C21CEF"/>
    <w:rsid w:val="00C22F67"/>
    <w:rsid w:val="00C245FF"/>
    <w:rsid w:val="00C2461B"/>
    <w:rsid w:val="00C262C4"/>
    <w:rsid w:val="00C329F6"/>
    <w:rsid w:val="00C332FE"/>
    <w:rsid w:val="00C379FB"/>
    <w:rsid w:val="00C40872"/>
    <w:rsid w:val="00C43567"/>
    <w:rsid w:val="00C43DAA"/>
    <w:rsid w:val="00C45084"/>
    <w:rsid w:val="00C45F2E"/>
    <w:rsid w:val="00C46590"/>
    <w:rsid w:val="00C4744D"/>
    <w:rsid w:val="00C500C6"/>
    <w:rsid w:val="00C53AD0"/>
    <w:rsid w:val="00C543D2"/>
    <w:rsid w:val="00C55389"/>
    <w:rsid w:val="00C55DB7"/>
    <w:rsid w:val="00C5644A"/>
    <w:rsid w:val="00C636E3"/>
    <w:rsid w:val="00C6478B"/>
    <w:rsid w:val="00C71A9C"/>
    <w:rsid w:val="00C73517"/>
    <w:rsid w:val="00C7537C"/>
    <w:rsid w:val="00C76CDB"/>
    <w:rsid w:val="00C8082C"/>
    <w:rsid w:val="00C83A83"/>
    <w:rsid w:val="00C87050"/>
    <w:rsid w:val="00C87E46"/>
    <w:rsid w:val="00C90996"/>
    <w:rsid w:val="00C90AEE"/>
    <w:rsid w:val="00C938DC"/>
    <w:rsid w:val="00CA1F6A"/>
    <w:rsid w:val="00CA3C05"/>
    <w:rsid w:val="00CA51FF"/>
    <w:rsid w:val="00CB017B"/>
    <w:rsid w:val="00CB1C8A"/>
    <w:rsid w:val="00CB1E5F"/>
    <w:rsid w:val="00CB458A"/>
    <w:rsid w:val="00CB583D"/>
    <w:rsid w:val="00CB5D9C"/>
    <w:rsid w:val="00CB6D27"/>
    <w:rsid w:val="00CB7FB4"/>
    <w:rsid w:val="00CC04B5"/>
    <w:rsid w:val="00CC06CF"/>
    <w:rsid w:val="00CC1329"/>
    <w:rsid w:val="00CC7F30"/>
    <w:rsid w:val="00CD229D"/>
    <w:rsid w:val="00CD3164"/>
    <w:rsid w:val="00CD5AAA"/>
    <w:rsid w:val="00CD79E8"/>
    <w:rsid w:val="00CE20BB"/>
    <w:rsid w:val="00CE466E"/>
    <w:rsid w:val="00CE5238"/>
    <w:rsid w:val="00CE7DE4"/>
    <w:rsid w:val="00CF4606"/>
    <w:rsid w:val="00D03DDD"/>
    <w:rsid w:val="00D0412A"/>
    <w:rsid w:val="00D04495"/>
    <w:rsid w:val="00D10696"/>
    <w:rsid w:val="00D109DF"/>
    <w:rsid w:val="00D125A9"/>
    <w:rsid w:val="00D137E8"/>
    <w:rsid w:val="00D138E5"/>
    <w:rsid w:val="00D15A13"/>
    <w:rsid w:val="00D17949"/>
    <w:rsid w:val="00D17A36"/>
    <w:rsid w:val="00D202D5"/>
    <w:rsid w:val="00D207B0"/>
    <w:rsid w:val="00D214A4"/>
    <w:rsid w:val="00D22932"/>
    <w:rsid w:val="00D22B8F"/>
    <w:rsid w:val="00D245EC"/>
    <w:rsid w:val="00D26881"/>
    <w:rsid w:val="00D270D8"/>
    <w:rsid w:val="00D33E39"/>
    <w:rsid w:val="00D3557F"/>
    <w:rsid w:val="00D35E25"/>
    <w:rsid w:val="00D36D9A"/>
    <w:rsid w:val="00D4060C"/>
    <w:rsid w:val="00D4285B"/>
    <w:rsid w:val="00D43EB1"/>
    <w:rsid w:val="00D5126F"/>
    <w:rsid w:val="00D52AA3"/>
    <w:rsid w:val="00D601CC"/>
    <w:rsid w:val="00D60BA6"/>
    <w:rsid w:val="00D63BAC"/>
    <w:rsid w:val="00D6691F"/>
    <w:rsid w:val="00D67ED4"/>
    <w:rsid w:val="00D7115D"/>
    <w:rsid w:val="00D71948"/>
    <w:rsid w:val="00D71ED6"/>
    <w:rsid w:val="00D746B2"/>
    <w:rsid w:val="00D7488C"/>
    <w:rsid w:val="00D75CAC"/>
    <w:rsid w:val="00D75F45"/>
    <w:rsid w:val="00D80CAC"/>
    <w:rsid w:val="00D81671"/>
    <w:rsid w:val="00D8279D"/>
    <w:rsid w:val="00D839C3"/>
    <w:rsid w:val="00D85A78"/>
    <w:rsid w:val="00D87A22"/>
    <w:rsid w:val="00D9098F"/>
    <w:rsid w:val="00D91ABD"/>
    <w:rsid w:val="00D93333"/>
    <w:rsid w:val="00D96A2A"/>
    <w:rsid w:val="00DA1F6F"/>
    <w:rsid w:val="00DA2578"/>
    <w:rsid w:val="00DA5E0C"/>
    <w:rsid w:val="00DB16B3"/>
    <w:rsid w:val="00DC0BB1"/>
    <w:rsid w:val="00DC10E4"/>
    <w:rsid w:val="00DC2371"/>
    <w:rsid w:val="00DC269F"/>
    <w:rsid w:val="00DC344F"/>
    <w:rsid w:val="00DC3FB3"/>
    <w:rsid w:val="00DC43E8"/>
    <w:rsid w:val="00DC4463"/>
    <w:rsid w:val="00DC6239"/>
    <w:rsid w:val="00DC69D2"/>
    <w:rsid w:val="00DC7BC1"/>
    <w:rsid w:val="00DD0879"/>
    <w:rsid w:val="00DD0EC6"/>
    <w:rsid w:val="00DD20CE"/>
    <w:rsid w:val="00DD330E"/>
    <w:rsid w:val="00DD538E"/>
    <w:rsid w:val="00DD5CA1"/>
    <w:rsid w:val="00DD72A8"/>
    <w:rsid w:val="00DE01FF"/>
    <w:rsid w:val="00DE4AF9"/>
    <w:rsid w:val="00DE4B61"/>
    <w:rsid w:val="00DE58B1"/>
    <w:rsid w:val="00DF0E6E"/>
    <w:rsid w:val="00DF2B2A"/>
    <w:rsid w:val="00DF311E"/>
    <w:rsid w:val="00DF4D0A"/>
    <w:rsid w:val="00E00D04"/>
    <w:rsid w:val="00E00FBF"/>
    <w:rsid w:val="00E027D5"/>
    <w:rsid w:val="00E05319"/>
    <w:rsid w:val="00E06790"/>
    <w:rsid w:val="00E10743"/>
    <w:rsid w:val="00E125C2"/>
    <w:rsid w:val="00E15639"/>
    <w:rsid w:val="00E15AC3"/>
    <w:rsid w:val="00E1644F"/>
    <w:rsid w:val="00E1705B"/>
    <w:rsid w:val="00E17D27"/>
    <w:rsid w:val="00E21F26"/>
    <w:rsid w:val="00E23DCB"/>
    <w:rsid w:val="00E24DF7"/>
    <w:rsid w:val="00E260B7"/>
    <w:rsid w:val="00E271C8"/>
    <w:rsid w:val="00E2727A"/>
    <w:rsid w:val="00E31D29"/>
    <w:rsid w:val="00E33CF5"/>
    <w:rsid w:val="00E3412B"/>
    <w:rsid w:val="00E34300"/>
    <w:rsid w:val="00E36394"/>
    <w:rsid w:val="00E4031B"/>
    <w:rsid w:val="00E40933"/>
    <w:rsid w:val="00E412EA"/>
    <w:rsid w:val="00E434FB"/>
    <w:rsid w:val="00E43F86"/>
    <w:rsid w:val="00E44612"/>
    <w:rsid w:val="00E45061"/>
    <w:rsid w:val="00E452F9"/>
    <w:rsid w:val="00E501B3"/>
    <w:rsid w:val="00E538D4"/>
    <w:rsid w:val="00E568DD"/>
    <w:rsid w:val="00E57D21"/>
    <w:rsid w:val="00E6014B"/>
    <w:rsid w:val="00E622A6"/>
    <w:rsid w:val="00E62CE3"/>
    <w:rsid w:val="00E631C7"/>
    <w:rsid w:val="00E662C3"/>
    <w:rsid w:val="00E731CB"/>
    <w:rsid w:val="00E7518F"/>
    <w:rsid w:val="00E770EA"/>
    <w:rsid w:val="00E771CB"/>
    <w:rsid w:val="00E77ABB"/>
    <w:rsid w:val="00E80156"/>
    <w:rsid w:val="00E86E64"/>
    <w:rsid w:val="00E91465"/>
    <w:rsid w:val="00E93314"/>
    <w:rsid w:val="00E943F9"/>
    <w:rsid w:val="00E94683"/>
    <w:rsid w:val="00E97A14"/>
    <w:rsid w:val="00EA30C6"/>
    <w:rsid w:val="00EA3B11"/>
    <w:rsid w:val="00EA50FC"/>
    <w:rsid w:val="00EB0899"/>
    <w:rsid w:val="00EB10CB"/>
    <w:rsid w:val="00EB1AC0"/>
    <w:rsid w:val="00EB5132"/>
    <w:rsid w:val="00EC0019"/>
    <w:rsid w:val="00EC24C9"/>
    <w:rsid w:val="00EC3E2E"/>
    <w:rsid w:val="00EC6E25"/>
    <w:rsid w:val="00ED0B3B"/>
    <w:rsid w:val="00ED4D6A"/>
    <w:rsid w:val="00ED6BB0"/>
    <w:rsid w:val="00ED7445"/>
    <w:rsid w:val="00EE10D2"/>
    <w:rsid w:val="00EE1B69"/>
    <w:rsid w:val="00EE42C1"/>
    <w:rsid w:val="00EE583C"/>
    <w:rsid w:val="00EE67CC"/>
    <w:rsid w:val="00EE6E3E"/>
    <w:rsid w:val="00EE7192"/>
    <w:rsid w:val="00EF1113"/>
    <w:rsid w:val="00EF1E14"/>
    <w:rsid w:val="00EF50F5"/>
    <w:rsid w:val="00EF51A0"/>
    <w:rsid w:val="00EF65EA"/>
    <w:rsid w:val="00EF74E0"/>
    <w:rsid w:val="00F00EEA"/>
    <w:rsid w:val="00F0165D"/>
    <w:rsid w:val="00F03B92"/>
    <w:rsid w:val="00F0499C"/>
    <w:rsid w:val="00F054F0"/>
    <w:rsid w:val="00F1109A"/>
    <w:rsid w:val="00F12D97"/>
    <w:rsid w:val="00F20110"/>
    <w:rsid w:val="00F21C72"/>
    <w:rsid w:val="00F23B42"/>
    <w:rsid w:val="00F23ED2"/>
    <w:rsid w:val="00F25068"/>
    <w:rsid w:val="00F26021"/>
    <w:rsid w:val="00F26EFC"/>
    <w:rsid w:val="00F30790"/>
    <w:rsid w:val="00F30B30"/>
    <w:rsid w:val="00F321E6"/>
    <w:rsid w:val="00F33395"/>
    <w:rsid w:val="00F33FA4"/>
    <w:rsid w:val="00F35026"/>
    <w:rsid w:val="00F413D6"/>
    <w:rsid w:val="00F42094"/>
    <w:rsid w:val="00F432FB"/>
    <w:rsid w:val="00F44786"/>
    <w:rsid w:val="00F4497B"/>
    <w:rsid w:val="00F46103"/>
    <w:rsid w:val="00F46695"/>
    <w:rsid w:val="00F531E7"/>
    <w:rsid w:val="00F53360"/>
    <w:rsid w:val="00F53F2C"/>
    <w:rsid w:val="00F566E6"/>
    <w:rsid w:val="00F63106"/>
    <w:rsid w:val="00F632D2"/>
    <w:rsid w:val="00F6375D"/>
    <w:rsid w:val="00F65D49"/>
    <w:rsid w:val="00F6709A"/>
    <w:rsid w:val="00F6710C"/>
    <w:rsid w:val="00F6726F"/>
    <w:rsid w:val="00F67913"/>
    <w:rsid w:val="00F7033B"/>
    <w:rsid w:val="00F73E0F"/>
    <w:rsid w:val="00F752A5"/>
    <w:rsid w:val="00F76108"/>
    <w:rsid w:val="00F768CD"/>
    <w:rsid w:val="00F76A57"/>
    <w:rsid w:val="00F80D2C"/>
    <w:rsid w:val="00F83DB5"/>
    <w:rsid w:val="00F8471A"/>
    <w:rsid w:val="00F8768E"/>
    <w:rsid w:val="00F925B4"/>
    <w:rsid w:val="00F94465"/>
    <w:rsid w:val="00F96C88"/>
    <w:rsid w:val="00FA0684"/>
    <w:rsid w:val="00FA0E55"/>
    <w:rsid w:val="00FA10AA"/>
    <w:rsid w:val="00FA1BA9"/>
    <w:rsid w:val="00FA2910"/>
    <w:rsid w:val="00FA3ADE"/>
    <w:rsid w:val="00FA4B65"/>
    <w:rsid w:val="00FA4FE5"/>
    <w:rsid w:val="00FA6334"/>
    <w:rsid w:val="00FA6D8B"/>
    <w:rsid w:val="00FB042C"/>
    <w:rsid w:val="00FB0607"/>
    <w:rsid w:val="00FB1DFE"/>
    <w:rsid w:val="00FB49BB"/>
    <w:rsid w:val="00FB53E8"/>
    <w:rsid w:val="00FC16B7"/>
    <w:rsid w:val="00FC5127"/>
    <w:rsid w:val="00FC5175"/>
    <w:rsid w:val="00FC694E"/>
    <w:rsid w:val="00FC6B2A"/>
    <w:rsid w:val="00FD20F5"/>
    <w:rsid w:val="00FD2C4C"/>
    <w:rsid w:val="00FD58F0"/>
    <w:rsid w:val="00FD6B45"/>
    <w:rsid w:val="00FD6F20"/>
    <w:rsid w:val="00FE0584"/>
    <w:rsid w:val="00FE0E9B"/>
    <w:rsid w:val="00FE16B8"/>
    <w:rsid w:val="00FE3522"/>
    <w:rsid w:val="00FE54B5"/>
    <w:rsid w:val="00FF0008"/>
    <w:rsid w:val="00FF12B3"/>
    <w:rsid w:val="00FF4EB6"/>
    <w:rsid w:val="00FF73F6"/>
    <w:rsid w:val="00FF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uiPriority w:val="99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B7C10"/>
    <w:rPr>
      <w:rFonts w:ascii="Book Antiqua" w:hAnsi="Book Antiqua" w:cs="Book Antiqua"/>
      <w:b/>
      <w:bCs/>
      <w:spacing w:val="1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qFormat/>
    <w:rsid w:val="006F290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916C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541E2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eastAsia="SimSun"/>
      <w:b/>
      <w:bCs/>
      <w:kern w:val="3"/>
      <w:sz w:val="28"/>
      <w:szCs w:val="28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B9462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00"/>
      <w:u w:val="single"/>
    </w:rPr>
  </w:style>
  <w:style w:type="paragraph" w:styleId="Tekstpodstawowy2">
    <w:name w:val="Body Text 2"/>
    <w:basedOn w:val="Normalny"/>
    <w:pPr>
      <w:widowControl w:val="0"/>
      <w:autoSpaceDE w:val="0"/>
      <w:autoSpaceDN w:val="0"/>
      <w:ind w:left="1200" w:hanging="400"/>
    </w:pPr>
    <w:rPr>
      <w:color w:val="000000"/>
      <w:sz w:val="20"/>
      <w:szCs w:val="2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spacing w:after="45"/>
      <w:ind w:left="45" w:right="45" w:firstLine="480"/>
      <w:jc w:val="center"/>
    </w:pPr>
    <w:rPr>
      <w:rFonts w:ascii="Arial" w:hAnsi="Arial" w:cs="Arial"/>
      <w:b/>
      <w:color w:val="000000"/>
      <w:sz w:val="28"/>
      <w:szCs w:val="28"/>
      <w:u w:val="single"/>
    </w:rPr>
  </w:style>
  <w:style w:type="paragraph" w:styleId="Tekstpodstawowy">
    <w:name w:val="Body Text"/>
    <w:basedOn w:val="Normalny"/>
    <w:link w:val="TekstpodstawowyZnak"/>
    <w:pPr>
      <w:ind w:right="45"/>
    </w:pPr>
    <w:rPr>
      <w:rFonts w:ascii="Arial" w:hAnsi="Arial"/>
      <w:b/>
      <w:bCs/>
      <w:color w:val="000000"/>
      <w:sz w:val="20"/>
      <w:lang w:val="x-none" w:eastAsia="x-non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semiHidden/>
    <w:rsid w:val="0067472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F2906"/>
    <w:rPr>
      <w:b/>
      <w:sz w:val="32"/>
    </w:rPr>
  </w:style>
  <w:style w:type="paragraph" w:styleId="Tekstpodstawowy3">
    <w:name w:val="Body Text 3"/>
    <w:basedOn w:val="Normalny"/>
    <w:link w:val="Tekstpodstawowy3Znak"/>
    <w:rsid w:val="001F40F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F40F3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F4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11111">
    <w:name w:val="1111111"/>
    <w:basedOn w:val="Normalny"/>
    <w:link w:val="1111111Znak"/>
    <w:rsid w:val="008B5A56"/>
    <w:pPr>
      <w:spacing w:after="80"/>
      <w:ind w:left="794" w:hanging="397"/>
      <w:jc w:val="both"/>
    </w:pPr>
    <w:rPr>
      <w:szCs w:val="20"/>
    </w:rPr>
  </w:style>
  <w:style w:type="character" w:customStyle="1" w:styleId="1111111Znak">
    <w:name w:val="1111111 Znak"/>
    <w:link w:val="1111111"/>
    <w:rsid w:val="008B5A56"/>
    <w:rPr>
      <w:sz w:val="24"/>
    </w:rPr>
  </w:style>
  <w:style w:type="paragraph" w:customStyle="1" w:styleId="11111111ust">
    <w:name w:val="11111111 ust"/>
    <w:basedOn w:val="Normalny"/>
    <w:link w:val="11111111ustZnak"/>
    <w:rsid w:val="008B5A56"/>
    <w:pPr>
      <w:spacing w:after="80"/>
      <w:ind w:left="431" w:hanging="255"/>
      <w:jc w:val="both"/>
    </w:pPr>
    <w:rPr>
      <w:szCs w:val="20"/>
    </w:rPr>
  </w:style>
  <w:style w:type="character" w:customStyle="1" w:styleId="11111111ustZnak">
    <w:name w:val="11111111 ust Znak"/>
    <w:link w:val="11111111ust"/>
    <w:rsid w:val="008B5A56"/>
    <w:rPr>
      <w:sz w:val="24"/>
    </w:rPr>
  </w:style>
  <w:style w:type="character" w:customStyle="1" w:styleId="Nagwek9Znak">
    <w:name w:val="Nagłówek 9 Znak"/>
    <w:link w:val="Nagwek9"/>
    <w:rsid w:val="00B94624"/>
    <w:rPr>
      <w:rFonts w:ascii="Cambria" w:eastAsia="Times New Roman" w:hAnsi="Cambria" w:cs="Times New Roman"/>
      <w:sz w:val="22"/>
      <w:szCs w:val="22"/>
    </w:rPr>
  </w:style>
  <w:style w:type="paragraph" w:customStyle="1" w:styleId="pkt">
    <w:name w:val="pkt"/>
    <w:basedOn w:val="Normalny"/>
    <w:rsid w:val="00B9462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31">
    <w:name w:val="Tekst podstawowy 31"/>
    <w:basedOn w:val="Normalny"/>
    <w:rsid w:val="00937F3C"/>
    <w:pPr>
      <w:widowControl w:val="0"/>
      <w:suppressAutoHyphens/>
    </w:pPr>
    <w:rPr>
      <w:rFonts w:eastAsia="Lucida Sans Unicode"/>
      <w:kern w:val="1"/>
    </w:rPr>
  </w:style>
  <w:style w:type="character" w:customStyle="1" w:styleId="NagwekZnak">
    <w:name w:val="Nagłówek Znak"/>
    <w:link w:val="Nagwek"/>
    <w:uiPriority w:val="99"/>
    <w:rsid w:val="00C40872"/>
    <w:rPr>
      <w:sz w:val="24"/>
      <w:szCs w:val="24"/>
    </w:rPr>
  </w:style>
  <w:style w:type="paragraph" w:styleId="Bezodstpw">
    <w:name w:val="No Spacing"/>
    <w:qFormat/>
    <w:rsid w:val="00560BAC"/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C05604"/>
    <w:pPr>
      <w:suppressAutoHyphens/>
      <w:ind w:left="360"/>
      <w:jc w:val="both"/>
    </w:pPr>
    <w:rPr>
      <w:rFonts w:ascii="Arial" w:hAnsi="Arial"/>
      <w:sz w:val="22"/>
      <w:szCs w:val="20"/>
      <w:lang w:eastAsia="ar-SA"/>
    </w:rPr>
  </w:style>
  <w:style w:type="character" w:customStyle="1" w:styleId="text1">
    <w:name w:val="text1"/>
    <w:rsid w:val="00615331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FA10AA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rsid w:val="00D270D8"/>
    <w:rPr>
      <w:vertAlign w:val="superscript"/>
    </w:rPr>
  </w:style>
  <w:style w:type="paragraph" w:customStyle="1" w:styleId="Styl1">
    <w:name w:val="Styl1"/>
    <w:basedOn w:val="Normalny"/>
    <w:rsid w:val="0050095F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602DDA"/>
    <w:rPr>
      <w:rFonts w:ascii="Arial" w:hAnsi="Arial" w:cs="Arial"/>
      <w:b/>
      <w:bCs/>
      <w:color w:val="000000"/>
      <w:szCs w:val="24"/>
    </w:rPr>
  </w:style>
  <w:style w:type="character" w:customStyle="1" w:styleId="Nagwek2Znak">
    <w:name w:val="Nagłówek 2 Znak"/>
    <w:link w:val="Nagwek2"/>
    <w:semiHidden/>
    <w:rsid w:val="007916C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body">
    <w:name w:val="postbody"/>
    <w:rsid w:val="008E74A6"/>
  </w:style>
  <w:style w:type="paragraph" w:styleId="Zwykytekst">
    <w:name w:val="Plain Text"/>
    <w:basedOn w:val="Normalny"/>
    <w:link w:val="ZwykytekstZnak"/>
    <w:unhideWhenUsed/>
    <w:rsid w:val="00ED6BB0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link w:val="Zwykytekst"/>
    <w:rsid w:val="00ED6BB0"/>
    <w:rPr>
      <w:rFonts w:ascii="Courier New" w:hAnsi="Courier New"/>
      <w:lang w:val="x-none"/>
    </w:rPr>
  </w:style>
  <w:style w:type="paragraph" w:customStyle="1" w:styleId="B">
    <w:name w:val="B"/>
    <w:rsid w:val="00500EF4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dokomentarza">
    <w:name w:val="annotation reference"/>
    <w:rsid w:val="00FA1B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1B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1BA9"/>
  </w:style>
  <w:style w:type="paragraph" w:styleId="Tematkomentarza">
    <w:name w:val="annotation subject"/>
    <w:basedOn w:val="Tekstkomentarza"/>
    <w:next w:val="Tekstkomentarza"/>
    <w:link w:val="TematkomentarzaZnak"/>
    <w:rsid w:val="00FA1BA9"/>
    <w:rPr>
      <w:b/>
      <w:bCs/>
    </w:rPr>
  </w:style>
  <w:style w:type="character" w:customStyle="1" w:styleId="TematkomentarzaZnak">
    <w:name w:val="Temat komentarza Znak"/>
    <w:link w:val="Tematkomentarza"/>
    <w:rsid w:val="00FA1BA9"/>
    <w:rPr>
      <w:b/>
      <w:bCs/>
    </w:rPr>
  </w:style>
  <w:style w:type="paragraph" w:customStyle="1" w:styleId="Default">
    <w:name w:val="Default"/>
    <w:rsid w:val="009E3B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link w:val="Nagwek4"/>
    <w:uiPriority w:val="99"/>
    <w:rsid w:val="000541E2"/>
    <w:rPr>
      <w:rFonts w:eastAsia="SimSun"/>
      <w:b/>
      <w:b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0541E2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  <w:style w:type="numbering" w:customStyle="1" w:styleId="WW8Num5">
    <w:name w:val="WW8Num5"/>
    <w:rsid w:val="00AE58B9"/>
    <w:pPr>
      <w:numPr>
        <w:numId w:val="20"/>
      </w:numPr>
    </w:pPr>
  </w:style>
  <w:style w:type="character" w:customStyle="1" w:styleId="StopkaZnak">
    <w:name w:val="Stopka Znak"/>
    <w:link w:val="Stopka"/>
    <w:uiPriority w:val="99"/>
    <w:rsid w:val="0096733A"/>
    <w:rPr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BF0703"/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BF0703"/>
    <w:rPr>
      <w:rFonts w:ascii="Book Antiqua" w:hAnsi="Book Antiqua" w:cs="Book Antiqua"/>
      <w:spacing w:val="10"/>
      <w:sz w:val="20"/>
      <w:szCs w:val="20"/>
    </w:rPr>
  </w:style>
  <w:style w:type="character" w:customStyle="1" w:styleId="FontStyle27">
    <w:name w:val="Font Style27"/>
    <w:basedOn w:val="Domylnaczcionkaakapitu"/>
    <w:uiPriority w:val="99"/>
    <w:rsid w:val="008B7C10"/>
    <w:rPr>
      <w:rFonts w:ascii="Book Antiqua" w:hAnsi="Book Antiqua" w:cs="Book Antiqua"/>
      <w:b/>
      <w:bCs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4A48-184E-48D0-89C8-C9393334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Urzad gminy Jasienica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Urząd gminy</dc:creator>
  <cp:lastModifiedBy>k.podgorzec</cp:lastModifiedBy>
  <cp:revision>12</cp:revision>
  <cp:lastPrinted>2018-04-04T07:03:00Z</cp:lastPrinted>
  <dcterms:created xsi:type="dcterms:W3CDTF">2017-04-05T09:17:00Z</dcterms:created>
  <dcterms:modified xsi:type="dcterms:W3CDTF">2018-04-04T07:04:00Z</dcterms:modified>
</cp:coreProperties>
</file>