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BF" w:rsidRDefault="001F07BF" w:rsidP="003316ED">
      <w:pPr>
        <w:jc w:val="both"/>
        <w:rPr>
          <w:rFonts w:ascii="Times New Roman" w:hAnsi="Times New Roman" w:cs="Times New Roman"/>
          <w:b/>
          <w:sz w:val="24"/>
          <w:szCs w:val="24"/>
        </w:rPr>
      </w:pPr>
    </w:p>
    <w:p w:rsidR="003316ED" w:rsidRPr="00D810BC" w:rsidRDefault="003316ED" w:rsidP="00D810BC">
      <w:pPr>
        <w:jc w:val="both"/>
        <w:rPr>
          <w:rFonts w:ascii="Times New Roman" w:hAnsi="Times New Roman" w:cs="Times New Roman"/>
          <w:b/>
          <w:sz w:val="24"/>
          <w:szCs w:val="24"/>
        </w:rPr>
      </w:pPr>
      <w:r w:rsidRPr="003316ED">
        <w:rPr>
          <w:rFonts w:ascii="Times New Roman" w:hAnsi="Times New Roman" w:cs="Times New Roman"/>
          <w:b/>
          <w:sz w:val="24"/>
          <w:szCs w:val="24"/>
        </w:rPr>
        <w:t>ZP.271.2.ZAP.OFERT.</w:t>
      </w:r>
      <w:r w:rsidR="00841A53">
        <w:rPr>
          <w:rFonts w:ascii="Times New Roman" w:hAnsi="Times New Roman" w:cs="Times New Roman"/>
          <w:b/>
          <w:sz w:val="24"/>
          <w:szCs w:val="24"/>
        </w:rPr>
        <w:t>7</w:t>
      </w:r>
      <w:r w:rsidRPr="003316ED">
        <w:rPr>
          <w:rFonts w:ascii="Times New Roman" w:hAnsi="Times New Roman" w:cs="Times New Roman"/>
          <w:b/>
          <w:sz w:val="24"/>
          <w:szCs w:val="24"/>
        </w:rPr>
        <w:t>.201</w:t>
      </w:r>
      <w:r w:rsidR="00841A53">
        <w:rPr>
          <w:rFonts w:ascii="Times New Roman" w:hAnsi="Times New Roman" w:cs="Times New Roman"/>
          <w:b/>
          <w:sz w:val="24"/>
          <w:szCs w:val="24"/>
        </w:rPr>
        <w:t>9</w:t>
      </w:r>
    </w:p>
    <w:p w:rsidR="00000F0C" w:rsidRPr="00347C7E" w:rsidRDefault="00000F0C" w:rsidP="00000F0C">
      <w:pPr>
        <w:jc w:val="right"/>
        <w:rPr>
          <w:rFonts w:ascii="Times New Roman" w:hAnsi="Times New Roman" w:cs="Times New Roman"/>
          <w:b/>
          <w:sz w:val="24"/>
          <w:szCs w:val="24"/>
          <w:u w:val="single"/>
        </w:rPr>
      </w:pPr>
      <w:r w:rsidRPr="00347C7E">
        <w:rPr>
          <w:rFonts w:ascii="Times New Roman" w:hAnsi="Times New Roman" w:cs="Times New Roman"/>
          <w:b/>
          <w:sz w:val="24"/>
          <w:szCs w:val="24"/>
          <w:u w:val="single"/>
        </w:rPr>
        <w:t xml:space="preserve">Załącznik nr </w:t>
      </w:r>
      <w:r w:rsidR="00841A53">
        <w:rPr>
          <w:rFonts w:ascii="Times New Roman" w:hAnsi="Times New Roman" w:cs="Times New Roman"/>
          <w:b/>
          <w:sz w:val="24"/>
          <w:szCs w:val="24"/>
          <w:u w:val="single"/>
        </w:rPr>
        <w:t xml:space="preserve">3 </w:t>
      </w:r>
      <w:r w:rsidRPr="00347C7E">
        <w:rPr>
          <w:rFonts w:ascii="Times New Roman" w:hAnsi="Times New Roman" w:cs="Times New Roman"/>
          <w:b/>
          <w:sz w:val="24"/>
          <w:szCs w:val="24"/>
          <w:u w:val="single"/>
        </w:rPr>
        <w:t xml:space="preserve">do </w:t>
      </w:r>
      <w:r w:rsidR="003316ED" w:rsidRPr="00347C7E">
        <w:rPr>
          <w:rFonts w:ascii="Times New Roman" w:hAnsi="Times New Roman" w:cs="Times New Roman"/>
          <w:b/>
          <w:sz w:val="24"/>
          <w:szCs w:val="24"/>
          <w:u w:val="single"/>
        </w:rPr>
        <w:t>zap</w:t>
      </w:r>
      <w:r w:rsidR="002E4E89" w:rsidRPr="00347C7E">
        <w:rPr>
          <w:rFonts w:ascii="Times New Roman" w:hAnsi="Times New Roman" w:cs="Times New Roman"/>
          <w:b/>
          <w:sz w:val="24"/>
          <w:szCs w:val="24"/>
          <w:u w:val="single"/>
        </w:rPr>
        <w:t>yta</w:t>
      </w:r>
      <w:r w:rsidR="003316ED" w:rsidRPr="00347C7E">
        <w:rPr>
          <w:rFonts w:ascii="Times New Roman" w:hAnsi="Times New Roman" w:cs="Times New Roman"/>
          <w:b/>
          <w:sz w:val="24"/>
          <w:szCs w:val="24"/>
          <w:u w:val="single"/>
        </w:rPr>
        <w:t>nia</w:t>
      </w:r>
    </w:p>
    <w:p w:rsidR="008B3A7D" w:rsidRPr="002235A1" w:rsidRDefault="008B3A7D" w:rsidP="008B3A7D">
      <w:pPr>
        <w:pStyle w:val="Nagwek9"/>
        <w:spacing w:before="0" w:line="281" w:lineRule="auto"/>
        <w:jc w:val="center"/>
        <w:rPr>
          <w:rFonts w:ascii="Times New Roman" w:hAnsi="Times New Roman" w:cs="Times New Roman"/>
          <w:i w:val="0"/>
          <w:sz w:val="24"/>
          <w:szCs w:val="24"/>
        </w:rPr>
      </w:pPr>
      <w:r w:rsidRPr="002235A1">
        <w:rPr>
          <w:rFonts w:ascii="Times New Roman" w:hAnsi="Times New Roman" w:cs="Times New Roman"/>
          <w:i w:val="0"/>
          <w:sz w:val="24"/>
          <w:szCs w:val="24"/>
        </w:rPr>
        <w:t>PROJEKT UMOWY</w:t>
      </w:r>
    </w:p>
    <w:p w:rsidR="008B3A7D" w:rsidRPr="002235A1" w:rsidRDefault="008B3A7D" w:rsidP="008B3A7D">
      <w:pPr>
        <w:jc w:val="center"/>
        <w:rPr>
          <w:rFonts w:ascii="Times New Roman" w:hAnsi="Times New Roman" w:cs="Times New Roman"/>
          <w:b/>
          <w:sz w:val="24"/>
          <w:szCs w:val="24"/>
        </w:rPr>
      </w:pPr>
      <w:r w:rsidRPr="002235A1">
        <w:rPr>
          <w:rFonts w:ascii="Times New Roman" w:hAnsi="Times New Roman" w:cs="Times New Roman"/>
          <w:b/>
          <w:sz w:val="24"/>
          <w:szCs w:val="24"/>
        </w:rPr>
        <w:t>u</w:t>
      </w:r>
      <w:r w:rsidR="002235A1">
        <w:rPr>
          <w:rFonts w:ascii="Times New Roman" w:hAnsi="Times New Roman" w:cs="Times New Roman"/>
          <w:b/>
          <w:sz w:val="24"/>
          <w:szCs w:val="24"/>
        </w:rPr>
        <w:t>mowa nr …/201</w:t>
      </w:r>
      <w:r w:rsidR="00841A53">
        <w:rPr>
          <w:rFonts w:ascii="Times New Roman" w:hAnsi="Times New Roman" w:cs="Times New Roman"/>
          <w:b/>
          <w:sz w:val="24"/>
          <w:szCs w:val="24"/>
        </w:rPr>
        <w:t>9</w:t>
      </w:r>
    </w:p>
    <w:p w:rsidR="008B3A7D" w:rsidRPr="000E505F" w:rsidRDefault="008B3A7D" w:rsidP="008B3A7D">
      <w:pPr>
        <w:pStyle w:val="Nagwek5"/>
        <w:spacing w:before="0" w:after="0" w:line="281" w:lineRule="auto"/>
        <w:rPr>
          <w:rFonts w:ascii="Times New Roman" w:hAnsi="Times New Roman"/>
          <w:i w:val="0"/>
          <w:color w:val="000000"/>
          <w:sz w:val="24"/>
          <w:szCs w:val="24"/>
        </w:rPr>
      </w:pPr>
      <w:r w:rsidRPr="002235A1">
        <w:rPr>
          <w:rFonts w:ascii="Times New Roman" w:hAnsi="Times New Roman"/>
          <w:i w:val="0"/>
          <w:color w:val="000000"/>
          <w:sz w:val="24"/>
          <w:szCs w:val="24"/>
        </w:rPr>
        <w:t>zawarta w dniu.....................</w:t>
      </w:r>
      <w:r w:rsidR="00794CFC">
        <w:rPr>
          <w:rFonts w:ascii="Times New Roman" w:hAnsi="Times New Roman"/>
          <w:i w:val="0"/>
          <w:color w:val="000000"/>
          <w:sz w:val="24"/>
          <w:szCs w:val="24"/>
        </w:rPr>
        <w:t>201</w:t>
      </w:r>
      <w:r w:rsidR="00E12237">
        <w:rPr>
          <w:rFonts w:ascii="Times New Roman" w:hAnsi="Times New Roman"/>
          <w:i w:val="0"/>
          <w:color w:val="000000"/>
          <w:sz w:val="24"/>
          <w:szCs w:val="24"/>
        </w:rPr>
        <w:t>9</w:t>
      </w:r>
      <w:r w:rsidR="00794CFC">
        <w:rPr>
          <w:rFonts w:ascii="Times New Roman" w:hAnsi="Times New Roman"/>
          <w:i w:val="0"/>
          <w:color w:val="000000"/>
          <w:sz w:val="24"/>
          <w:szCs w:val="24"/>
        </w:rPr>
        <w:t xml:space="preserve"> roku </w:t>
      </w:r>
      <w:r w:rsidRPr="002235A1">
        <w:rPr>
          <w:rFonts w:ascii="Times New Roman" w:hAnsi="Times New Roman"/>
          <w:i w:val="0"/>
          <w:color w:val="000000"/>
          <w:sz w:val="24"/>
          <w:szCs w:val="24"/>
        </w:rPr>
        <w:t xml:space="preserve">w </w:t>
      </w:r>
      <w:r w:rsidR="004F3DEC" w:rsidRPr="002235A1">
        <w:rPr>
          <w:rFonts w:ascii="Times New Roman" w:hAnsi="Times New Roman"/>
          <w:i w:val="0"/>
          <w:color w:val="000000"/>
          <w:sz w:val="24"/>
          <w:szCs w:val="24"/>
        </w:rPr>
        <w:t>Rajczy</w:t>
      </w:r>
      <w:r w:rsidR="000E505F">
        <w:rPr>
          <w:rFonts w:ascii="Times New Roman" w:hAnsi="Times New Roman"/>
          <w:i w:val="0"/>
          <w:color w:val="000000"/>
          <w:sz w:val="24"/>
          <w:szCs w:val="24"/>
        </w:rPr>
        <w:t>,</w:t>
      </w:r>
      <w:r w:rsidRPr="002235A1">
        <w:rPr>
          <w:rFonts w:ascii="Times New Roman" w:hAnsi="Times New Roman"/>
          <w:i w:val="0"/>
          <w:color w:val="000000"/>
          <w:sz w:val="24"/>
          <w:szCs w:val="24"/>
        </w:rPr>
        <w:t xml:space="preserve"> </w:t>
      </w:r>
      <w:r w:rsidRPr="002235A1">
        <w:rPr>
          <w:rFonts w:ascii="Times New Roman" w:hAnsi="Times New Roman"/>
          <w:i w:val="0"/>
          <w:color w:val="000000"/>
          <w:sz w:val="24"/>
          <w:szCs w:val="24"/>
          <w:u w:val="single"/>
        </w:rPr>
        <w:t>pomiędzy:</w:t>
      </w:r>
    </w:p>
    <w:p w:rsidR="008B3A7D" w:rsidRPr="002235A1" w:rsidRDefault="008B3A7D" w:rsidP="008B3A7D">
      <w:pPr>
        <w:pStyle w:val="Nagwek5"/>
        <w:spacing w:before="0" w:after="0" w:line="281" w:lineRule="auto"/>
        <w:rPr>
          <w:rFonts w:ascii="Times New Roman" w:hAnsi="Times New Roman"/>
          <w:i w:val="0"/>
          <w:color w:val="000000"/>
          <w:sz w:val="24"/>
          <w:szCs w:val="24"/>
        </w:rPr>
      </w:pPr>
      <w:r w:rsidRPr="002235A1">
        <w:rPr>
          <w:rFonts w:ascii="Times New Roman" w:hAnsi="Times New Roman"/>
          <w:i w:val="0"/>
          <w:sz w:val="24"/>
          <w:szCs w:val="24"/>
        </w:rPr>
        <w:t xml:space="preserve">Gminą </w:t>
      </w:r>
      <w:r w:rsidR="004F3DEC" w:rsidRPr="002235A1">
        <w:rPr>
          <w:rFonts w:ascii="Times New Roman" w:hAnsi="Times New Roman"/>
          <w:i w:val="0"/>
          <w:sz w:val="24"/>
          <w:szCs w:val="24"/>
        </w:rPr>
        <w:t>Rajcz</w:t>
      </w:r>
      <w:r w:rsidRPr="002235A1">
        <w:rPr>
          <w:rFonts w:ascii="Times New Roman" w:hAnsi="Times New Roman"/>
          <w:i w:val="0"/>
          <w:sz w:val="24"/>
          <w:szCs w:val="24"/>
        </w:rPr>
        <w:t>a</w:t>
      </w:r>
      <w:r w:rsidR="002235A1">
        <w:rPr>
          <w:rFonts w:ascii="Times New Roman" w:hAnsi="Times New Roman"/>
          <w:i w:val="0"/>
          <w:sz w:val="24"/>
          <w:szCs w:val="24"/>
        </w:rPr>
        <w:t xml:space="preserve"> z siedzibą </w:t>
      </w:r>
      <w:r w:rsidRPr="002235A1">
        <w:rPr>
          <w:rFonts w:ascii="Times New Roman" w:hAnsi="Times New Roman"/>
          <w:i w:val="0"/>
          <w:sz w:val="24"/>
          <w:szCs w:val="24"/>
        </w:rPr>
        <w:t>34-3</w:t>
      </w:r>
      <w:r w:rsidR="004F3DEC" w:rsidRPr="002235A1">
        <w:rPr>
          <w:rFonts w:ascii="Times New Roman" w:hAnsi="Times New Roman"/>
          <w:i w:val="0"/>
          <w:sz w:val="24"/>
          <w:szCs w:val="24"/>
        </w:rPr>
        <w:t>7</w:t>
      </w:r>
      <w:r w:rsidR="002235A1" w:rsidRPr="002235A1">
        <w:rPr>
          <w:rFonts w:ascii="Times New Roman" w:hAnsi="Times New Roman"/>
          <w:i w:val="0"/>
          <w:sz w:val="24"/>
          <w:szCs w:val="24"/>
        </w:rPr>
        <w:t>0</w:t>
      </w:r>
      <w:r w:rsidR="004F3DEC" w:rsidRPr="002235A1">
        <w:rPr>
          <w:rFonts w:ascii="Times New Roman" w:hAnsi="Times New Roman"/>
          <w:i w:val="0"/>
          <w:sz w:val="24"/>
          <w:szCs w:val="24"/>
        </w:rPr>
        <w:t xml:space="preserve"> Rajcza</w:t>
      </w:r>
      <w:r w:rsidR="002235A1">
        <w:rPr>
          <w:rFonts w:ascii="Times New Roman" w:hAnsi="Times New Roman"/>
          <w:i w:val="0"/>
          <w:sz w:val="24"/>
          <w:szCs w:val="24"/>
        </w:rPr>
        <w:t>, ul. Górska 1,</w:t>
      </w:r>
    </w:p>
    <w:p w:rsidR="004F3DEC" w:rsidRPr="002235A1" w:rsidRDefault="002235A1" w:rsidP="00456587">
      <w:pPr>
        <w:tabs>
          <w:tab w:val="left" w:pos="5280"/>
        </w:tabs>
        <w:rPr>
          <w:rFonts w:ascii="Times New Roman" w:hAnsi="Times New Roman" w:cs="Times New Roman"/>
          <w:bCs/>
          <w:sz w:val="24"/>
          <w:szCs w:val="24"/>
        </w:rPr>
      </w:pPr>
      <w:r w:rsidRPr="002235A1">
        <w:rPr>
          <w:rFonts w:ascii="Times New Roman" w:hAnsi="Times New Roman" w:cs="Times New Roman"/>
          <w:bCs/>
          <w:sz w:val="24"/>
          <w:szCs w:val="24"/>
        </w:rPr>
        <w:t>NIP 5532511956     REGON 072182692</w:t>
      </w:r>
      <w:r w:rsidR="00456587">
        <w:rPr>
          <w:rFonts w:ascii="Times New Roman" w:hAnsi="Times New Roman" w:cs="Times New Roman"/>
          <w:bCs/>
          <w:sz w:val="24"/>
          <w:szCs w:val="24"/>
        </w:rPr>
        <w:tab/>
      </w:r>
    </w:p>
    <w:p w:rsidR="008B3A7D" w:rsidRPr="008B3A7D" w:rsidRDefault="008B3A7D" w:rsidP="008B3A7D">
      <w:pPr>
        <w:spacing w:after="0"/>
        <w:rPr>
          <w:rFonts w:ascii="Times New Roman" w:hAnsi="Times New Roman" w:cs="Times New Roman"/>
          <w:sz w:val="24"/>
          <w:szCs w:val="24"/>
        </w:rPr>
      </w:pPr>
      <w:r w:rsidRPr="008B3A7D">
        <w:rPr>
          <w:rFonts w:ascii="Times New Roman" w:hAnsi="Times New Roman" w:cs="Times New Roman"/>
          <w:sz w:val="24"/>
          <w:szCs w:val="24"/>
        </w:rPr>
        <w:t>reprezentowaną przez :</w:t>
      </w:r>
    </w:p>
    <w:p w:rsidR="008B3A7D" w:rsidRPr="008B3A7D" w:rsidRDefault="008B3A7D" w:rsidP="008B3A7D">
      <w:pPr>
        <w:spacing w:after="0"/>
        <w:rPr>
          <w:rFonts w:ascii="Times New Roman" w:hAnsi="Times New Roman" w:cs="Times New Roman"/>
          <w:sz w:val="24"/>
          <w:szCs w:val="24"/>
        </w:rPr>
      </w:pPr>
      <w:r w:rsidRPr="008B3A7D">
        <w:rPr>
          <w:rFonts w:ascii="Times New Roman" w:hAnsi="Times New Roman" w:cs="Times New Roman"/>
          <w:sz w:val="24"/>
          <w:szCs w:val="24"/>
        </w:rPr>
        <w:t>Wójt</w:t>
      </w:r>
      <w:r w:rsidR="002235A1">
        <w:rPr>
          <w:rFonts w:ascii="Times New Roman" w:hAnsi="Times New Roman" w:cs="Times New Roman"/>
          <w:sz w:val="24"/>
          <w:szCs w:val="24"/>
        </w:rPr>
        <w:t>a</w:t>
      </w:r>
      <w:r w:rsidRPr="008B3A7D">
        <w:rPr>
          <w:rFonts w:ascii="Times New Roman" w:hAnsi="Times New Roman" w:cs="Times New Roman"/>
          <w:sz w:val="24"/>
          <w:szCs w:val="24"/>
        </w:rPr>
        <w:t xml:space="preserve"> Gminy </w:t>
      </w:r>
      <w:r w:rsidR="002235A1">
        <w:rPr>
          <w:rFonts w:ascii="Times New Roman" w:hAnsi="Times New Roman" w:cs="Times New Roman"/>
          <w:sz w:val="24"/>
          <w:szCs w:val="24"/>
        </w:rPr>
        <w:t xml:space="preserve">Rajcza </w:t>
      </w:r>
      <w:r w:rsidRPr="008B3A7D">
        <w:rPr>
          <w:rFonts w:ascii="Times New Roman" w:hAnsi="Times New Roman" w:cs="Times New Roman"/>
          <w:sz w:val="24"/>
          <w:szCs w:val="24"/>
        </w:rPr>
        <w:t xml:space="preserve">– </w:t>
      </w:r>
      <w:r w:rsidR="00841A53">
        <w:rPr>
          <w:rFonts w:ascii="Times New Roman" w:hAnsi="Times New Roman" w:cs="Times New Roman"/>
          <w:sz w:val="24"/>
          <w:szCs w:val="24"/>
        </w:rPr>
        <w:t>Zbigniewa Paciorka</w:t>
      </w:r>
    </w:p>
    <w:p w:rsidR="008B3A7D" w:rsidRPr="008B3A7D" w:rsidRDefault="008B3A7D" w:rsidP="008B3A7D">
      <w:pPr>
        <w:spacing w:after="0"/>
        <w:rPr>
          <w:rFonts w:ascii="Times New Roman" w:hAnsi="Times New Roman" w:cs="Times New Roman"/>
          <w:sz w:val="24"/>
          <w:szCs w:val="24"/>
        </w:rPr>
      </w:pPr>
      <w:r w:rsidRPr="008B3A7D">
        <w:rPr>
          <w:rFonts w:ascii="Times New Roman" w:hAnsi="Times New Roman" w:cs="Times New Roman"/>
          <w:sz w:val="24"/>
          <w:szCs w:val="24"/>
        </w:rPr>
        <w:t xml:space="preserve">przy Kontrasygnacie  Skarbnika Gminy </w:t>
      </w:r>
      <w:r w:rsidR="002235A1">
        <w:rPr>
          <w:rFonts w:ascii="Times New Roman" w:hAnsi="Times New Roman" w:cs="Times New Roman"/>
          <w:sz w:val="24"/>
          <w:szCs w:val="24"/>
        </w:rPr>
        <w:t>–</w:t>
      </w:r>
      <w:r w:rsidRPr="008B3A7D">
        <w:rPr>
          <w:rFonts w:ascii="Times New Roman" w:hAnsi="Times New Roman" w:cs="Times New Roman"/>
          <w:sz w:val="24"/>
          <w:szCs w:val="24"/>
        </w:rPr>
        <w:t xml:space="preserve"> </w:t>
      </w:r>
      <w:r w:rsidR="002235A1">
        <w:rPr>
          <w:rFonts w:ascii="Times New Roman" w:hAnsi="Times New Roman" w:cs="Times New Roman"/>
          <w:sz w:val="24"/>
          <w:szCs w:val="24"/>
        </w:rPr>
        <w:t>Anny Oleś</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zwan</w:t>
      </w:r>
      <w:r w:rsidR="002235A1">
        <w:rPr>
          <w:rFonts w:ascii="Times New Roman" w:hAnsi="Times New Roman" w:cs="Times New Roman"/>
          <w:sz w:val="24"/>
          <w:szCs w:val="24"/>
        </w:rPr>
        <w:t>ą</w:t>
      </w:r>
      <w:r w:rsidRPr="008B3A7D">
        <w:rPr>
          <w:rFonts w:ascii="Times New Roman" w:hAnsi="Times New Roman" w:cs="Times New Roman"/>
          <w:sz w:val="24"/>
          <w:szCs w:val="24"/>
        </w:rPr>
        <w:t xml:space="preserve"> w treści umowy </w:t>
      </w:r>
      <w:r w:rsidRPr="00055A1B">
        <w:rPr>
          <w:rFonts w:ascii="Times New Roman" w:hAnsi="Times New Roman" w:cs="Times New Roman"/>
          <w:b/>
          <w:sz w:val="24"/>
          <w:szCs w:val="24"/>
        </w:rPr>
        <w:t>„Zamawiającym”</w:t>
      </w:r>
      <w:r w:rsidRPr="008B3A7D">
        <w:rPr>
          <w:rFonts w:ascii="Times New Roman" w:hAnsi="Times New Roman" w:cs="Times New Roman"/>
          <w:sz w:val="24"/>
          <w:szCs w:val="24"/>
        </w:rPr>
        <w:t xml:space="preserve"> </w:t>
      </w:r>
    </w:p>
    <w:p w:rsidR="008B3A7D" w:rsidRPr="008B3A7D" w:rsidRDefault="008B3A7D" w:rsidP="008B3A7D">
      <w:pPr>
        <w:spacing w:after="0"/>
        <w:rPr>
          <w:rFonts w:ascii="Times New Roman" w:hAnsi="Times New Roman" w:cs="Times New Roman"/>
          <w:color w:val="000000"/>
          <w:sz w:val="24"/>
          <w:szCs w:val="24"/>
        </w:rPr>
      </w:pPr>
      <w:r w:rsidRPr="008B3A7D">
        <w:rPr>
          <w:rFonts w:ascii="Times New Roman" w:hAnsi="Times New Roman" w:cs="Times New Roman"/>
          <w:color w:val="000000"/>
          <w:sz w:val="24"/>
          <w:szCs w:val="24"/>
        </w:rPr>
        <w:t xml:space="preserve">a  </w:t>
      </w:r>
    </w:p>
    <w:p w:rsidR="008B3A7D" w:rsidRPr="008B3A7D" w:rsidRDefault="002235A1" w:rsidP="008B3A7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Firmą:  ………………………</w:t>
      </w:r>
      <w:r w:rsidR="008B3A7D" w:rsidRPr="008B3A7D">
        <w:rPr>
          <w:rFonts w:ascii="Times New Roman" w:hAnsi="Times New Roman" w:cs="Times New Roman"/>
          <w:color w:val="000000"/>
          <w:sz w:val="24"/>
          <w:szCs w:val="24"/>
        </w:rPr>
        <w:t>………..</w:t>
      </w:r>
      <w:r>
        <w:rPr>
          <w:rFonts w:ascii="Times New Roman" w:hAnsi="Times New Roman" w:cs="Times New Roman"/>
          <w:color w:val="000000"/>
          <w:sz w:val="24"/>
          <w:szCs w:val="24"/>
        </w:rPr>
        <w:t>, reprezentowaną przez:</w:t>
      </w:r>
      <w:r w:rsidR="00055A1B">
        <w:rPr>
          <w:rFonts w:ascii="Times New Roman" w:hAnsi="Times New Roman" w:cs="Times New Roman"/>
          <w:color w:val="000000"/>
          <w:sz w:val="24"/>
          <w:szCs w:val="24"/>
        </w:rPr>
        <w:t xml:space="preserve"> ………………………..,</w:t>
      </w:r>
    </w:p>
    <w:p w:rsidR="008B3A7D" w:rsidRPr="00055A1B" w:rsidRDefault="00055A1B" w:rsidP="008B3A7D">
      <w:pPr>
        <w:spacing w:after="0"/>
        <w:jc w:val="both"/>
        <w:rPr>
          <w:rFonts w:ascii="Times New Roman" w:hAnsi="Times New Roman" w:cs="Times New Roman"/>
          <w:b/>
          <w:color w:val="000000"/>
          <w:sz w:val="24"/>
          <w:szCs w:val="24"/>
        </w:rPr>
      </w:pPr>
      <w:r>
        <w:rPr>
          <w:rFonts w:ascii="Times New Roman" w:hAnsi="Times New Roman" w:cs="Times New Roman"/>
          <w:color w:val="000000"/>
          <w:sz w:val="24"/>
          <w:szCs w:val="24"/>
        </w:rPr>
        <w:t>z</w:t>
      </w:r>
      <w:r w:rsidR="008B3A7D" w:rsidRPr="008B3A7D">
        <w:rPr>
          <w:rFonts w:ascii="Times New Roman" w:hAnsi="Times New Roman" w:cs="Times New Roman"/>
          <w:color w:val="000000"/>
          <w:sz w:val="24"/>
          <w:szCs w:val="24"/>
        </w:rPr>
        <w:t>wan</w:t>
      </w:r>
      <w:r>
        <w:rPr>
          <w:rFonts w:ascii="Times New Roman" w:hAnsi="Times New Roman" w:cs="Times New Roman"/>
          <w:color w:val="000000"/>
          <w:sz w:val="24"/>
          <w:szCs w:val="24"/>
        </w:rPr>
        <w:t xml:space="preserve">ą w treści umowy </w:t>
      </w:r>
      <w:r w:rsidR="008B3A7D" w:rsidRPr="00055A1B">
        <w:rPr>
          <w:rFonts w:ascii="Times New Roman" w:hAnsi="Times New Roman" w:cs="Times New Roman"/>
          <w:b/>
          <w:color w:val="000000"/>
          <w:sz w:val="24"/>
          <w:szCs w:val="24"/>
        </w:rPr>
        <w:t>„W</w:t>
      </w:r>
      <w:r w:rsidR="001F0ADE">
        <w:rPr>
          <w:rFonts w:ascii="Times New Roman" w:hAnsi="Times New Roman" w:cs="Times New Roman"/>
          <w:b/>
          <w:color w:val="000000"/>
          <w:sz w:val="24"/>
          <w:szCs w:val="24"/>
        </w:rPr>
        <w:t>ykonawcą</w:t>
      </w:r>
      <w:r w:rsidR="008B3A7D" w:rsidRPr="00055A1B">
        <w:rPr>
          <w:rFonts w:ascii="Times New Roman" w:hAnsi="Times New Roman" w:cs="Times New Roman"/>
          <w:b/>
          <w:color w:val="000000"/>
          <w:sz w:val="24"/>
          <w:szCs w:val="24"/>
        </w:rPr>
        <w:t>”</w:t>
      </w:r>
    </w:p>
    <w:p w:rsidR="008B3A7D" w:rsidRPr="008B3A7D" w:rsidRDefault="008B3A7D" w:rsidP="008B3A7D">
      <w:pPr>
        <w:pStyle w:val="WW-Tekstpodstawowy2"/>
        <w:spacing w:line="276" w:lineRule="auto"/>
        <w:rPr>
          <w:sz w:val="24"/>
          <w:szCs w:val="24"/>
        </w:rPr>
      </w:pPr>
    </w:p>
    <w:p w:rsidR="008B3A7D" w:rsidRPr="008B3A7D" w:rsidRDefault="008B3A7D" w:rsidP="008B3A7D">
      <w:pPr>
        <w:pStyle w:val="Default"/>
        <w:spacing w:line="276" w:lineRule="auto"/>
        <w:jc w:val="both"/>
        <w:rPr>
          <w:rFonts w:ascii="Times New Roman" w:hAnsi="Times New Roman" w:cs="Times New Roman"/>
        </w:rPr>
      </w:pPr>
      <w:r w:rsidRPr="008B3A7D">
        <w:rPr>
          <w:rFonts w:ascii="Times New Roman" w:hAnsi="Times New Roman" w:cs="Times New Roman"/>
        </w:rPr>
        <w:t xml:space="preserve">- bez stosowania ustawy z dnia 29 stycznia 2004 roku Prawo zamówień publicznych, na podstawie wyłączenia z </w:t>
      </w:r>
      <w:r w:rsidRPr="00DF38AF">
        <w:rPr>
          <w:rFonts w:ascii="Times New Roman" w:hAnsi="Times New Roman" w:cs="Times New Roman"/>
          <w:b/>
        </w:rPr>
        <w:t>art. 4 pkt. 8</w:t>
      </w:r>
      <w:r w:rsidRPr="008B3A7D">
        <w:rPr>
          <w:rFonts w:ascii="Times New Roman" w:hAnsi="Times New Roman" w:cs="Times New Roman"/>
        </w:rPr>
        <w:t xml:space="preserve"> </w:t>
      </w:r>
      <w:r w:rsidR="00DF38AF">
        <w:rPr>
          <w:rFonts w:ascii="Times New Roman" w:hAnsi="Times New Roman" w:cs="Times New Roman"/>
        </w:rPr>
        <w:t xml:space="preserve"> </w:t>
      </w:r>
      <w:r w:rsidRPr="008B3A7D">
        <w:rPr>
          <w:rFonts w:ascii="Times New Roman" w:hAnsi="Times New Roman" w:cs="Times New Roman"/>
        </w:rPr>
        <w:t>tej ustawy (t</w:t>
      </w:r>
      <w:r w:rsidR="009E5853">
        <w:rPr>
          <w:rFonts w:ascii="Times New Roman" w:hAnsi="Times New Roman" w:cs="Times New Roman"/>
        </w:rPr>
        <w:t>ekst</w:t>
      </w:r>
      <w:r w:rsidR="004F3DEC">
        <w:rPr>
          <w:rFonts w:ascii="Times New Roman" w:hAnsi="Times New Roman" w:cs="Times New Roman"/>
        </w:rPr>
        <w:t xml:space="preserve"> </w:t>
      </w:r>
      <w:r w:rsidRPr="008B3A7D">
        <w:rPr>
          <w:rFonts w:ascii="Times New Roman" w:hAnsi="Times New Roman" w:cs="Times New Roman"/>
        </w:rPr>
        <w:t>j</w:t>
      </w:r>
      <w:r w:rsidR="009E5853">
        <w:rPr>
          <w:rFonts w:ascii="Times New Roman" w:hAnsi="Times New Roman" w:cs="Times New Roman"/>
        </w:rPr>
        <w:t>edn</w:t>
      </w:r>
      <w:r w:rsidRPr="008B3A7D">
        <w:rPr>
          <w:rFonts w:ascii="Times New Roman" w:hAnsi="Times New Roman" w:cs="Times New Roman"/>
        </w:rPr>
        <w:t>. Dz. U. z 201</w:t>
      </w:r>
      <w:r w:rsidR="00841A53">
        <w:rPr>
          <w:rFonts w:ascii="Times New Roman" w:hAnsi="Times New Roman" w:cs="Times New Roman"/>
        </w:rPr>
        <w:t>8</w:t>
      </w:r>
      <w:r w:rsidRPr="008B3A7D">
        <w:rPr>
          <w:rFonts w:ascii="Times New Roman" w:hAnsi="Times New Roman" w:cs="Times New Roman"/>
        </w:rPr>
        <w:t xml:space="preserve"> r. poz. 1</w:t>
      </w:r>
      <w:r w:rsidR="00841A53">
        <w:rPr>
          <w:rFonts w:ascii="Times New Roman" w:hAnsi="Times New Roman" w:cs="Times New Roman"/>
        </w:rPr>
        <w:t>986</w:t>
      </w:r>
      <w:r w:rsidRPr="008B3A7D">
        <w:rPr>
          <w:rFonts w:ascii="Times New Roman" w:hAnsi="Times New Roman" w:cs="Times New Roman"/>
        </w:rPr>
        <w:t xml:space="preserve"> </w:t>
      </w:r>
      <w:r>
        <w:rPr>
          <w:rFonts w:ascii="Times New Roman" w:hAnsi="Times New Roman" w:cs="Times New Roman"/>
        </w:rPr>
        <w:t>z</w:t>
      </w:r>
      <w:r w:rsidR="009E5853">
        <w:rPr>
          <w:rFonts w:ascii="Times New Roman" w:hAnsi="Times New Roman" w:cs="Times New Roman"/>
        </w:rPr>
        <w:t>e</w:t>
      </w:r>
      <w:r w:rsidR="004F3DEC">
        <w:rPr>
          <w:rFonts w:ascii="Times New Roman" w:hAnsi="Times New Roman" w:cs="Times New Roman"/>
        </w:rPr>
        <w:t xml:space="preserve">  </w:t>
      </w:r>
      <w:r w:rsidR="002235A1">
        <w:rPr>
          <w:rFonts w:ascii="Times New Roman" w:hAnsi="Times New Roman" w:cs="Times New Roman"/>
        </w:rPr>
        <w:t>zm.</w:t>
      </w:r>
      <w:r w:rsidR="004F3DEC">
        <w:rPr>
          <w:rFonts w:ascii="Times New Roman" w:hAnsi="Times New Roman" w:cs="Times New Roman"/>
        </w:rPr>
        <w:t xml:space="preserve">– zwanej dalej ustawą </w:t>
      </w:r>
      <w:proofErr w:type="spellStart"/>
      <w:r w:rsidR="004F3DEC">
        <w:rPr>
          <w:rFonts w:ascii="Times New Roman" w:hAnsi="Times New Roman" w:cs="Times New Roman"/>
        </w:rPr>
        <w:t>Pzp</w:t>
      </w:r>
      <w:proofErr w:type="spellEnd"/>
      <w:r w:rsidR="004F3DEC">
        <w:rPr>
          <w:rFonts w:ascii="Times New Roman" w:hAnsi="Times New Roman" w:cs="Times New Roman"/>
        </w:rPr>
        <w:t>)</w:t>
      </w:r>
      <w:r w:rsidRPr="008B3A7D">
        <w:rPr>
          <w:rFonts w:ascii="Times New Roman" w:hAnsi="Times New Roman" w:cs="Times New Roman"/>
        </w:rPr>
        <w:t xml:space="preserve">, o następującej treści: </w:t>
      </w:r>
    </w:p>
    <w:p w:rsidR="00DF38AF" w:rsidRDefault="00DF38AF" w:rsidP="008B3A7D">
      <w:pPr>
        <w:pStyle w:val="Default"/>
        <w:spacing w:line="276" w:lineRule="auto"/>
        <w:jc w:val="both"/>
        <w:rPr>
          <w:rFonts w:ascii="Times New Roman" w:hAnsi="Times New Roman" w:cs="Times New Roman"/>
        </w:rPr>
      </w:pPr>
    </w:p>
    <w:p w:rsidR="008B3A7D" w:rsidRPr="00772EA5" w:rsidRDefault="008B3A7D" w:rsidP="00772EA5">
      <w:pPr>
        <w:pStyle w:val="Default"/>
        <w:spacing w:line="276" w:lineRule="auto"/>
        <w:jc w:val="both"/>
        <w:rPr>
          <w:rFonts w:ascii="Times New Roman" w:hAnsi="Times New Roman" w:cs="Times New Roman"/>
        </w:rPr>
      </w:pPr>
      <w:r w:rsidRPr="008B3A7D">
        <w:rPr>
          <w:rFonts w:ascii="Times New Roman" w:hAnsi="Times New Roman" w:cs="Times New Roman"/>
        </w:rPr>
        <w:t xml:space="preserve">Na podstawie niniejszej Umowy Strony ustalają, co następuje: </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1.</w:t>
      </w:r>
    </w:p>
    <w:p w:rsidR="005442EE" w:rsidRPr="008B3A7D" w:rsidRDefault="005442EE"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PRZEDMIOT UMOWY</w:t>
      </w:r>
    </w:p>
    <w:p w:rsidR="00FC7401" w:rsidRPr="008B3A7D" w:rsidRDefault="00FC7401" w:rsidP="008B3A7D">
      <w:pPr>
        <w:spacing w:after="0"/>
        <w:jc w:val="center"/>
        <w:rPr>
          <w:rFonts w:ascii="Times New Roman" w:hAnsi="Times New Roman" w:cs="Times New Roman"/>
          <w:b/>
          <w:sz w:val="24"/>
          <w:szCs w:val="24"/>
        </w:rPr>
      </w:pPr>
    </w:p>
    <w:p w:rsidR="004F2211" w:rsidRPr="00841A53" w:rsidRDefault="008B3A7D" w:rsidP="00841A53">
      <w:pPr>
        <w:numPr>
          <w:ilvl w:val="0"/>
          <w:numId w:val="2"/>
        </w:numPr>
        <w:overflowPunct w:val="0"/>
        <w:autoSpaceDE w:val="0"/>
        <w:autoSpaceDN w:val="0"/>
        <w:adjustRightInd w:val="0"/>
        <w:spacing w:after="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Zamawiający zleca, a Wykonawca przyjmuje do wykonania roboty budowlane związane </w:t>
      </w:r>
      <w:r w:rsidRPr="00841A53">
        <w:rPr>
          <w:rFonts w:ascii="Times New Roman" w:hAnsi="Times New Roman" w:cs="Times New Roman"/>
          <w:sz w:val="24"/>
          <w:szCs w:val="24"/>
        </w:rPr>
        <w:t>z realizacją zadania</w:t>
      </w:r>
      <w:r w:rsidR="00E37864" w:rsidRPr="00841A53">
        <w:rPr>
          <w:rFonts w:ascii="Times New Roman" w:hAnsi="Times New Roman" w:cs="Times New Roman"/>
          <w:sz w:val="24"/>
          <w:szCs w:val="24"/>
        </w:rPr>
        <w:t>:</w:t>
      </w:r>
      <w:r w:rsidR="00841A53">
        <w:rPr>
          <w:rFonts w:ascii="Times New Roman" w:hAnsi="Times New Roman" w:cs="Times New Roman"/>
          <w:sz w:val="24"/>
          <w:szCs w:val="24"/>
        </w:rPr>
        <w:t xml:space="preserve"> </w:t>
      </w:r>
      <w:r w:rsidRPr="00841A53">
        <w:rPr>
          <w:sz w:val="24"/>
          <w:szCs w:val="24"/>
        </w:rPr>
        <w:t xml:space="preserve">pn.: </w:t>
      </w:r>
      <w:r w:rsidR="004B0E21" w:rsidRPr="00841A53">
        <w:rPr>
          <w:rStyle w:val="FontStyle27"/>
          <w:rFonts w:ascii="Times New Roman" w:hAnsi="Times New Roman" w:cs="Times New Roman"/>
          <w:sz w:val="24"/>
          <w:szCs w:val="24"/>
        </w:rPr>
        <w:t>„</w:t>
      </w:r>
      <w:r w:rsidR="00841A53" w:rsidRPr="00841A53">
        <w:rPr>
          <w:rStyle w:val="FontStyle27"/>
          <w:rFonts w:ascii="Times New Roman" w:hAnsi="Times New Roman" w:cs="Times New Roman"/>
          <w:sz w:val="24"/>
          <w:szCs w:val="24"/>
        </w:rPr>
        <w:t>Budowa wiaty turystyczno-grillowej w parku Wiejskim w Rajczy realizowana ze środków budżetu Województwa Śląskiego w Marszałkowskim Konkursie „Inicjatywa Sołecka”.</w:t>
      </w:r>
    </w:p>
    <w:p w:rsidR="00841A53" w:rsidRDefault="00841A53" w:rsidP="00DD7216">
      <w:pPr>
        <w:rPr>
          <w:rFonts w:ascii="Times New Roman" w:hAnsi="Times New Roman" w:cs="Times New Roman"/>
          <w:b/>
          <w:sz w:val="24"/>
          <w:szCs w:val="24"/>
          <w:u w:val="single"/>
        </w:rPr>
      </w:pPr>
    </w:p>
    <w:p w:rsidR="00DD7216" w:rsidRDefault="001F0ADE" w:rsidP="00DD7216">
      <w:pPr>
        <w:rPr>
          <w:rFonts w:ascii="Times New Roman" w:hAnsi="Times New Roman" w:cs="Times New Roman"/>
          <w:b/>
        </w:rPr>
      </w:pPr>
      <w:r w:rsidRPr="00DD7216">
        <w:rPr>
          <w:rFonts w:ascii="Times New Roman" w:hAnsi="Times New Roman" w:cs="Times New Roman"/>
          <w:b/>
          <w:sz w:val="24"/>
          <w:szCs w:val="24"/>
          <w:u w:val="single"/>
        </w:rPr>
        <w:t>Kod CPV</w:t>
      </w:r>
      <w:r w:rsidR="002A633F">
        <w:rPr>
          <w:rFonts w:ascii="Times New Roman" w:hAnsi="Times New Roman" w:cs="Times New Roman"/>
          <w:b/>
          <w:sz w:val="24"/>
          <w:szCs w:val="24"/>
        </w:rPr>
        <w:t>:</w:t>
      </w:r>
      <w:r w:rsidR="00DD7216">
        <w:rPr>
          <w:rFonts w:ascii="Times New Roman" w:hAnsi="Times New Roman" w:cs="Times New Roman"/>
          <w:b/>
          <w:sz w:val="24"/>
          <w:szCs w:val="24"/>
        </w:rPr>
        <w:t xml:space="preserve">  </w:t>
      </w:r>
      <w:r w:rsidR="00DD7216">
        <w:rPr>
          <w:rFonts w:ascii="Times New Roman" w:hAnsi="Times New Roman" w:cs="Times New Roman"/>
          <w:b/>
        </w:rPr>
        <w:t xml:space="preserve">        </w:t>
      </w:r>
    </w:p>
    <w:p w:rsidR="008C6A75" w:rsidRDefault="008C6A75" w:rsidP="00DD7216">
      <w:pPr>
        <w:rPr>
          <w:rFonts w:ascii="Times New Roman" w:hAnsi="Times New Roman" w:cs="Times New Roman"/>
          <w:b/>
          <w:sz w:val="24"/>
          <w:szCs w:val="24"/>
        </w:rPr>
      </w:pPr>
      <w:r w:rsidRPr="008C6A75">
        <w:rPr>
          <w:rFonts w:ascii="Times New Roman" w:hAnsi="Times New Roman" w:cs="Times New Roman"/>
          <w:b/>
          <w:sz w:val="24"/>
          <w:szCs w:val="24"/>
        </w:rPr>
        <w:t xml:space="preserve">45110000-1  Roboty w zakresie burzenia i rozbiórki obiektów budowlanych, roboty               </w:t>
      </w:r>
      <w:r>
        <w:rPr>
          <w:rFonts w:ascii="Times New Roman" w:hAnsi="Times New Roman" w:cs="Times New Roman"/>
          <w:b/>
          <w:sz w:val="24"/>
          <w:szCs w:val="24"/>
        </w:rPr>
        <w:t xml:space="preserve">     </w:t>
      </w:r>
      <w:r w:rsidRPr="008C6A75">
        <w:rPr>
          <w:rFonts w:ascii="Times New Roman" w:hAnsi="Times New Roman" w:cs="Times New Roman"/>
          <w:b/>
          <w:sz w:val="24"/>
          <w:szCs w:val="24"/>
        </w:rPr>
        <w:t>ziemne,</w:t>
      </w:r>
    </w:p>
    <w:p w:rsidR="001F0ADE" w:rsidRPr="002E5B86" w:rsidRDefault="00DD7216" w:rsidP="00DD7216">
      <w:pPr>
        <w:rPr>
          <w:rFonts w:ascii="Times New Roman" w:hAnsi="Times New Roman" w:cs="Times New Roman"/>
          <w:b/>
          <w:sz w:val="24"/>
          <w:szCs w:val="24"/>
        </w:rPr>
      </w:pPr>
      <w:r w:rsidRPr="002E5B86">
        <w:rPr>
          <w:rFonts w:ascii="Times New Roman" w:hAnsi="Times New Roman" w:cs="Times New Roman"/>
          <w:b/>
          <w:sz w:val="24"/>
          <w:szCs w:val="24"/>
        </w:rPr>
        <w:t xml:space="preserve">45200000-9   -   Roboty budowlane w zakresie wznoszenia kompletnych obiektów                      </w:t>
      </w:r>
      <w:r w:rsidR="00347C7E">
        <w:rPr>
          <w:rFonts w:ascii="Times New Roman" w:hAnsi="Times New Roman" w:cs="Times New Roman"/>
          <w:b/>
          <w:sz w:val="24"/>
          <w:szCs w:val="24"/>
        </w:rPr>
        <w:t xml:space="preserve">     </w:t>
      </w:r>
      <w:r w:rsidRPr="002E5B86">
        <w:rPr>
          <w:rFonts w:ascii="Times New Roman" w:hAnsi="Times New Roman" w:cs="Times New Roman"/>
          <w:b/>
          <w:sz w:val="24"/>
          <w:szCs w:val="24"/>
        </w:rPr>
        <w:t xml:space="preserve">budowlanych lub ich części oraz roboty w zakresie inżynierii lądowej  i wodnej. </w:t>
      </w:r>
      <w:r w:rsidR="002A633F" w:rsidRPr="002E5B86">
        <w:rPr>
          <w:rFonts w:ascii="Times New Roman" w:hAnsi="Times New Roman" w:cs="Times New Roman"/>
          <w:b/>
          <w:sz w:val="24"/>
          <w:szCs w:val="24"/>
        </w:rPr>
        <w:t xml:space="preserve"> </w:t>
      </w:r>
    </w:p>
    <w:p w:rsidR="008B3A7D" w:rsidRPr="002235A1" w:rsidRDefault="008B3A7D" w:rsidP="001F0ADE">
      <w:pPr>
        <w:numPr>
          <w:ilvl w:val="0"/>
          <w:numId w:val="2"/>
        </w:numPr>
        <w:suppressAutoHyphens/>
        <w:spacing w:after="0"/>
        <w:jc w:val="both"/>
        <w:rPr>
          <w:rFonts w:ascii="Times New Roman" w:hAnsi="Times New Roman" w:cs="Times New Roman"/>
          <w:b/>
          <w:sz w:val="24"/>
          <w:szCs w:val="24"/>
        </w:rPr>
      </w:pPr>
      <w:r w:rsidRPr="008B3A7D">
        <w:rPr>
          <w:rFonts w:ascii="Times New Roman" w:hAnsi="Times New Roman" w:cs="Times New Roman"/>
          <w:sz w:val="24"/>
          <w:szCs w:val="24"/>
        </w:rPr>
        <w:lastRenderedPageBreak/>
        <w:t>Szczegółowy zakres robót budowlanych określają: przedmiar</w:t>
      </w:r>
      <w:r w:rsidR="001F0ADE">
        <w:rPr>
          <w:rFonts w:ascii="Times New Roman" w:hAnsi="Times New Roman" w:cs="Times New Roman"/>
          <w:sz w:val="24"/>
          <w:szCs w:val="24"/>
        </w:rPr>
        <w:t xml:space="preserve"> robót, dokumentacja techniczna (projekt budowlany),</w:t>
      </w:r>
      <w:r w:rsidRPr="008B3A7D">
        <w:rPr>
          <w:rFonts w:ascii="Times New Roman" w:hAnsi="Times New Roman" w:cs="Times New Roman"/>
          <w:sz w:val="24"/>
          <w:szCs w:val="24"/>
        </w:rPr>
        <w:t xml:space="preserve"> specyfikacja techniczna wykonania i odbioru robót budowlanych, </w:t>
      </w:r>
      <w:r w:rsidR="00BC1A86">
        <w:rPr>
          <w:rFonts w:ascii="Times New Roman" w:hAnsi="Times New Roman" w:cs="Times New Roman"/>
          <w:sz w:val="24"/>
          <w:szCs w:val="24"/>
        </w:rPr>
        <w:t>zapytanie ofertowe</w:t>
      </w:r>
      <w:r w:rsidRPr="008B3A7D">
        <w:rPr>
          <w:rFonts w:ascii="Times New Roman" w:hAnsi="Times New Roman" w:cs="Times New Roman"/>
          <w:sz w:val="24"/>
          <w:szCs w:val="24"/>
        </w:rPr>
        <w:t>, które łącznie z ofertą Wykonawcy stanowią integralną część umowy.</w:t>
      </w:r>
    </w:p>
    <w:p w:rsidR="00BC1A86" w:rsidRPr="00055A1B" w:rsidRDefault="00BC1A86" w:rsidP="00772EA5">
      <w:pPr>
        <w:spacing w:after="0" w:line="240" w:lineRule="auto"/>
        <w:jc w:val="both"/>
        <w:rPr>
          <w:rFonts w:ascii="Times New Roman" w:hAnsi="Times New Roman" w:cs="Times New Roman"/>
          <w:b/>
          <w:sz w:val="24"/>
          <w:szCs w:val="24"/>
        </w:rPr>
      </w:pPr>
    </w:p>
    <w:p w:rsidR="008B3A7D" w:rsidRDefault="008B3A7D" w:rsidP="00055A1B">
      <w:pPr>
        <w:spacing w:after="0" w:line="240" w:lineRule="auto"/>
        <w:ind w:left="420"/>
        <w:jc w:val="center"/>
        <w:rPr>
          <w:rFonts w:ascii="Times New Roman" w:hAnsi="Times New Roman" w:cs="Times New Roman"/>
          <w:b/>
          <w:sz w:val="24"/>
          <w:szCs w:val="24"/>
        </w:rPr>
      </w:pPr>
      <w:r w:rsidRPr="008B3A7D">
        <w:rPr>
          <w:rFonts w:ascii="Times New Roman" w:hAnsi="Times New Roman" w:cs="Times New Roman"/>
          <w:b/>
          <w:sz w:val="24"/>
          <w:szCs w:val="24"/>
        </w:rPr>
        <w:t>§ 2.</w:t>
      </w:r>
    </w:p>
    <w:p w:rsidR="005442EE" w:rsidRPr="008B3A7D" w:rsidRDefault="005442EE" w:rsidP="00055A1B">
      <w:pPr>
        <w:spacing w:after="0" w:line="240" w:lineRule="auto"/>
        <w:ind w:left="42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OBOWIĄZKI WYKONAWCY</w:t>
      </w:r>
    </w:p>
    <w:p w:rsidR="002235A1" w:rsidRPr="008B3A7D" w:rsidRDefault="002235A1" w:rsidP="008B3A7D">
      <w:pPr>
        <w:spacing w:after="0"/>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1. Wykonawca oświadcza, że przed podpisaniem umowy zapoznał się ze wszystkimi warunkami i materiałami, które są niezbędne do wykonania przez niego przedmiotu umowy. Nieoszacowanie, pominięcie elementów robót czy brak rozpoznania przedmiotu zamówienia nie może być podstawą do żądania zmiany ceny określonej w umowie przez Wykonawcę. Koszt tych prac będzie obciążał wyłącznie wykonawcę.</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2. Wykonawca zobowiązuje się do wykonania robót zgodnie z niniejszą umową, dokumentacją techniczną, przedmiarem robót, specyfikacją techniczną wykonania i odbioru robót budowlanych, </w:t>
      </w:r>
      <w:r w:rsidR="00055A1B">
        <w:rPr>
          <w:rFonts w:ascii="Times New Roman" w:hAnsi="Times New Roman" w:cs="Times New Roman"/>
          <w:sz w:val="24"/>
          <w:szCs w:val="24"/>
        </w:rPr>
        <w:t>z zapytaniem ofertowym</w:t>
      </w:r>
      <w:r w:rsidRPr="008B3A7D">
        <w:rPr>
          <w:rFonts w:ascii="Times New Roman" w:hAnsi="Times New Roman" w:cs="Times New Roman"/>
          <w:sz w:val="24"/>
          <w:szCs w:val="24"/>
        </w:rPr>
        <w:t xml:space="preserve"> oraz zgodnie z zasadami sztuki budowlanej, wiedzy technicznej, obowiązującymi przepisami i normami przy zastosowaniu materiałów dopuszczonych do stosowania w budownictwie. </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3. Z chwilą protokolarnego przejęcia terenu budowy Wykonawca ponosi aż do chwili odbioru robót odpowiedzialność na zasadach ogólnych.</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4. Wykonawca ponosi pełną odpowiedzialność za wszelkie działania podwykonawców lub dalszych podwykonawców oraz innych osób działających w jego imieniu, jak za działania własne.</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5. Wykonawca zobowiązuje się w taki sposób wykonywać niniejszą umowę, aby ani Zamawiający, ani żadna osoba trzecia nie doznali szkody pozostającej w związku z wykonywaniem niniejszej umowy. W szczególności:</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a) Wykonawca zobowiązuje się zabezpieczyć i oznakować prowadzone roboty oraz dbać o prawidłowość oznakowania przez cały czas trwania realizacji zadania oraz odpowiednio zabezpieczyć sprzęt i wyposażenie.</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b) Wykonawca zobowiązany jest wydzielić i szczególnie dokładnie zabezpieczyć teren prowadzonych prac, zwłaszcza na ciągach komunikacyjnych a także prowadzić prace w sposób jak najmniej uciążliwy dla użytkowników i otoczenia.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c) Wykonawca zobowiązuje się w czasie realizacji zadania zapewnić na terenie budowy należyty ład i porządek, a szczególnie przestrzegać przepisy BHP i P-</w:t>
      </w:r>
      <w:proofErr w:type="spellStart"/>
      <w:r w:rsidRPr="008B3A7D">
        <w:rPr>
          <w:rFonts w:ascii="Times New Roman" w:eastAsia="Calibri" w:hAnsi="Times New Roman" w:cs="Times New Roman"/>
          <w:sz w:val="24"/>
          <w:szCs w:val="24"/>
        </w:rPr>
        <w:t>POś</w:t>
      </w:r>
      <w:proofErr w:type="spellEnd"/>
      <w:r w:rsidRPr="008B3A7D">
        <w:rPr>
          <w:rFonts w:ascii="Times New Roman" w:eastAsia="Calibri" w:hAnsi="Times New Roman" w:cs="Times New Roman"/>
          <w:sz w:val="24"/>
          <w:szCs w:val="24"/>
        </w:rPr>
        <w:t>;</w:t>
      </w:r>
    </w:p>
    <w:p w:rsidR="008B3A7D" w:rsidRPr="008B3A7D" w:rsidRDefault="008B3A7D" w:rsidP="008B3A7D">
      <w:pPr>
        <w:autoSpaceDE w:val="0"/>
        <w:autoSpaceDN w:val="0"/>
        <w:adjustRightInd w:val="0"/>
        <w:spacing w:after="0"/>
        <w:jc w:val="both"/>
        <w:rPr>
          <w:rFonts w:ascii="Times New Roman" w:hAnsi="Times New Roman" w:cs="Times New Roman"/>
          <w:sz w:val="24"/>
          <w:szCs w:val="24"/>
        </w:rPr>
      </w:pPr>
      <w:r w:rsidRPr="008B3A7D">
        <w:rPr>
          <w:rFonts w:ascii="Times New Roman" w:eastAsia="Calibri" w:hAnsi="Times New Roman" w:cs="Times New Roman"/>
          <w:sz w:val="24"/>
          <w:szCs w:val="24"/>
        </w:rPr>
        <w:t>6. Wykonawca naprawi wszelkie szkody osobowe, rzeczowe i finansowe, które wyrządzi Zamawiającemu oraz/lub osobom trzecim, w związku lub przy wykonywaniu niniejszej umowy. W szczególności, w przypadku uszkodzenia lub zniszczenia mienia Zamawiającego lub osób trzecich w toku realizacji niniejszej umowy, Wykonawca zobowiązuje się doprowadzić je do stanu pierwotnego i naprawić szkodę na własny koszt.</w:t>
      </w:r>
    </w:p>
    <w:p w:rsidR="00EB35DA" w:rsidRDefault="00EB35DA" w:rsidP="008B3A7D">
      <w:pPr>
        <w:spacing w:after="0"/>
        <w:jc w:val="center"/>
        <w:rPr>
          <w:rFonts w:ascii="Times New Roman" w:hAnsi="Times New Roman" w:cs="Times New Roman"/>
          <w:b/>
          <w:sz w:val="24"/>
          <w:szCs w:val="24"/>
        </w:rPr>
      </w:pPr>
    </w:p>
    <w:p w:rsidR="00841A53" w:rsidRDefault="00841A53" w:rsidP="008B3A7D">
      <w:pPr>
        <w:spacing w:after="0"/>
        <w:jc w:val="center"/>
        <w:rPr>
          <w:rFonts w:ascii="Times New Roman" w:hAnsi="Times New Roman" w:cs="Times New Roman"/>
          <w:b/>
          <w:sz w:val="24"/>
          <w:szCs w:val="24"/>
        </w:rPr>
      </w:pPr>
    </w:p>
    <w:p w:rsidR="00841A53" w:rsidRDefault="00841A53" w:rsidP="008B3A7D">
      <w:pPr>
        <w:spacing w:after="0"/>
        <w:jc w:val="center"/>
        <w:rPr>
          <w:rFonts w:ascii="Times New Roman" w:hAnsi="Times New Roman" w:cs="Times New Roman"/>
          <w:b/>
          <w:sz w:val="24"/>
          <w:szCs w:val="24"/>
        </w:rPr>
      </w:pPr>
    </w:p>
    <w:p w:rsidR="00841A53" w:rsidRDefault="00841A53" w:rsidP="008B3A7D">
      <w:pPr>
        <w:spacing w:after="0"/>
        <w:jc w:val="center"/>
        <w:rPr>
          <w:rFonts w:ascii="Times New Roman" w:hAnsi="Times New Roman" w:cs="Times New Roman"/>
          <w:b/>
          <w:sz w:val="24"/>
          <w:szCs w:val="24"/>
        </w:rPr>
      </w:pPr>
    </w:p>
    <w:p w:rsidR="008B3A7D" w:rsidRP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lastRenderedPageBreak/>
        <w:t>§ 3.</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OBOWIĄZKI ZAMAWIAJĄCEGO</w:t>
      </w:r>
    </w:p>
    <w:p w:rsidR="00E37864" w:rsidRPr="008B3A7D" w:rsidRDefault="00E37864" w:rsidP="008B3A7D">
      <w:pPr>
        <w:spacing w:after="0"/>
        <w:jc w:val="center"/>
        <w:rPr>
          <w:rFonts w:ascii="Times New Roman" w:hAnsi="Times New Roman" w:cs="Times New Roman"/>
          <w:b/>
          <w:sz w:val="24"/>
          <w:szCs w:val="24"/>
        </w:rPr>
      </w:pPr>
    </w:p>
    <w:p w:rsidR="008B3A7D" w:rsidRPr="008B3A7D" w:rsidRDefault="008B3A7D" w:rsidP="008B3A7D">
      <w:pPr>
        <w:tabs>
          <w:tab w:val="left" w:pos="284"/>
        </w:tabs>
        <w:spacing w:after="0"/>
        <w:jc w:val="both"/>
        <w:rPr>
          <w:rFonts w:ascii="Times New Roman" w:hAnsi="Times New Roman" w:cs="Times New Roman"/>
          <w:sz w:val="24"/>
          <w:szCs w:val="24"/>
        </w:rPr>
      </w:pPr>
      <w:r w:rsidRPr="008B3A7D">
        <w:rPr>
          <w:rFonts w:ascii="Times New Roman" w:hAnsi="Times New Roman" w:cs="Times New Roman"/>
          <w:bCs/>
          <w:sz w:val="24"/>
          <w:szCs w:val="24"/>
        </w:rPr>
        <w:t>Zamawiający</w:t>
      </w:r>
      <w:r w:rsidRPr="008B3A7D">
        <w:rPr>
          <w:rFonts w:ascii="Times New Roman" w:hAnsi="Times New Roman" w:cs="Times New Roman"/>
          <w:sz w:val="24"/>
          <w:szCs w:val="24"/>
        </w:rPr>
        <w:t xml:space="preserve"> zobowiązuje się do:</w:t>
      </w:r>
    </w:p>
    <w:p w:rsidR="008B3A7D" w:rsidRPr="008B3A7D" w:rsidRDefault="008B3A7D" w:rsidP="001F0ADE">
      <w:pPr>
        <w:numPr>
          <w:ilvl w:val="0"/>
          <w:numId w:val="1"/>
        </w:numPr>
        <w:tabs>
          <w:tab w:val="left" w:pos="284"/>
        </w:tabs>
        <w:spacing w:after="0"/>
        <w:jc w:val="both"/>
        <w:rPr>
          <w:rFonts w:ascii="Times New Roman" w:hAnsi="Times New Roman" w:cs="Times New Roman"/>
          <w:bCs/>
          <w:sz w:val="24"/>
          <w:szCs w:val="24"/>
        </w:rPr>
      </w:pPr>
      <w:r w:rsidRPr="008B3A7D">
        <w:rPr>
          <w:rFonts w:ascii="Times New Roman" w:hAnsi="Times New Roman" w:cs="Times New Roman"/>
          <w:bCs/>
          <w:sz w:val="24"/>
          <w:szCs w:val="24"/>
        </w:rPr>
        <w:t>zapewnienia Nadzoru Inwestorskiego, który będzie sprawdzać zgodność robót w toku z umową, oraz obowiązującymi w Polsce właściwymi przepisami i Polskimi Normami</w:t>
      </w:r>
      <w:r w:rsidR="000E505F">
        <w:rPr>
          <w:rFonts w:ascii="Times New Roman" w:hAnsi="Times New Roman" w:cs="Times New Roman"/>
          <w:bCs/>
          <w:sz w:val="24"/>
          <w:szCs w:val="24"/>
        </w:rPr>
        <w:t>,</w:t>
      </w:r>
    </w:p>
    <w:p w:rsidR="008B3A7D" w:rsidRPr="008B3A7D" w:rsidRDefault="008B3A7D" w:rsidP="001F0ADE">
      <w:pPr>
        <w:numPr>
          <w:ilvl w:val="0"/>
          <w:numId w:val="1"/>
        </w:numPr>
        <w:tabs>
          <w:tab w:val="left" w:pos="284"/>
        </w:tabs>
        <w:spacing w:after="0"/>
        <w:jc w:val="both"/>
        <w:rPr>
          <w:rFonts w:ascii="Times New Roman" w:hAnsi="Times New Roman" w:cs="Times New Roman"/>
          <w:bCs/>
          <w:sz w:val="24"/>
          <w:szCs w:val="24"/>
        </w:rPr>
      </w:pPr>
      <w:r w:rsidRPr="008B3A7D">
        <w:rPr>
          <w:rFonts w:ascii="Times New Roman" w:hAnsi="Times New Roman" w:cs="Times New Roman"/>
          <w:bCs/>
          <w:sz w:val="24"/>
          <w:szCs w:val="24"/>
        </w:rPr>
        <w:t>zapłaty należnego Wykonawcy wynagrodzenia, w terminach i na warunkach określonych w umowie</w:t>
      </w:r>
      <w:r w:rsidR="00BC1A86">
        <w:rPr>
          <w:rFonts w:ascii="Times New Roman" w:hAnsi="Times New Roman" w:cs="Times New Roman"/>
          <w:bCs/>
          <w:sz w:val="24"/>
          <w:szCs w:val="24"/>
        </w:rPr>
        <w:t>,</w:t>
      </w:r>
    </w:p>
    <w:p w:rsidR="000F5B38" w:rsidRPr="00772EA5" w:rsidRDefault="008B3A7D" w:rsidP="000F5B38">
      <w:pPr>
        <w:numPr>
          <w:ilvl w:val="0"/>
          <w:numId w:val="1"/>
        </w:numPr>
        <w:tabs>
          <w:tab w:val="left" w:pos="284"/>
        </w:tabs>
        <w:spacing w:after="0"/>
        <w:jc w:val="both"/>
        <w:rPr>
          <w:rFonts w:ascii="Times New Roman" w:hAnsi="Times New Roman" w:cs="Times New Roman"/>
          <w:bCs/>
          <w:sz w:val="24"/>
          <w:szCs w:val="24"/>
        </w:rPr>
      </w:pPr>
      <w:r w:rsidRPr="008B3A7D">
        <w:rPr>
          <w:rFonts w:ascii="Times New Roman" w:hAnsi="Times New Roman" w:cs="Times New Roman"/>
          <w:sz w:val="24"/>
          <w:szCs w:val="24"/>
        </w:rPr>
        <w:t>protokolarnego przekazania Wykonawcy placu budowy w terminie wskazanym w § 4 ust. 2  umowy.</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4.</w:t>
      </w:r>
    </w:p>
    <w:p w:rsidR="00EB35DA" w:rsidRPr="008B3A7D" w:rsidRDefault="00EB35DA" w:rsidP="008B3A7D">
      <w:pPr>
        <w:spacing w:after="0"/>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1. Realizacja przedmiotu umowy nastąpi w okresie:</w:t>
      </w:r>
    </w:p>
    <w:p w:rsidR="008B3A7D" w:rsidRPr="008B3A7D" w:rsidRDefault="008B3A7D" w:rsidP="008B3A7D">
      <w:pPr>
        <w:spacing w:after="0"/>
        <w:jc w:val="both"/>
        <w:rPr>
          <w:rFonts w:ascii="Times New Roman" w:hAnsi="Times New Roman" w:cs="Times New Roman"/>
          <w:bCs/>
          <w:sz w:val="24"/>
          <w:szCs w:val="24"/>
        </w:rPr>
      </w:pPr>
      <w:r w:rsidRPr="008B3A7D">
        <w:rPr>
          <w:rFonts w:ascii="Times New Roman" w:hAnsi="Times New Roman" w:cs="Times New Roman"/>
          <w:sz w:val="24"/>
          <w:szCs w:val="24"/>
        </w:rPr>
        <w:t>a) rozpoczęcie robót budowlanych –</w:t>
      </w:r>
      <w:r w:rsidR="000F5B38">
        <w:rPr>
          <w:rFonts w:ascii="Times New Roman" w:hAnsi="Times New Roman" w:cs="Times New Roman"/>
          <w:sz w:val="24"/>
          <w:szCs w:val="24"/>
        </w:rPr>
        <w:t xml:space="preserve"> </w:t>
      </w:r>
      <w:r w:rsidR="000E505F">
        <w:rPr>
          <w:rFonts w:ascii="Times New Roman" w:hAnsi="Times New Roman" w:cs="Times New Roman"/>
          <w:sz w:val="24"/>
          <w:szCs w:val="24"/>
        </w:rPr>
        <w:t>7</w:t>
      </w:r>
      <w:r w:rsidR="000F5B38">
        <w:rPr>
          <w:rFonts w:ascii="Times New Roman" w:hAnsi="Times New Roman" w:cs="Times New Roman"/>
          <w:sz w:val="24"/>
          <w:szCs w:val="24"/>
        </w:rPr>
        <w:t xml:space="preserve"> </w:t>
      </w:r>
      <w:r w:rsidRPr="008B3A7D">
        <w:rPr>
          <w:rFonts w:ascii="Times New Roman" w:hAnsi="Times New Roman" w:cs="Times New Roman"/>
          <w:bCs/>
          <w:sz w:val="24"/>
          <w:szCs w:val="24"/>
        </w:rPr>
        <w:t>dni od daty zawarcia umowy,</w:t>
      </w:r>
    </w:p>
    <w:p w:rsidR="008B3A7D" w:rsidRPr="00DD7216" w:rsidRDefault="008B3A7D" w:rsidP="008B3A7D">
      <w:pPr>
        <w:spacing w:after="0"/>
        <w:jc w:val="both"/>
        <w:rPr>
          <w:rFonts w:ascii="Times New Roman" w:hAnsi="Times New Roman" w:cs="Times New Roman"/>
          <w:b/>
          <w:sz w:val="24"/>
          <w:szCs w:val="24"/>
          <w:u w:val="single"/>
        </w:rPr>
      </w:pPr>
      <w:r w:rsidRPr="008B3A7D">
        <w:rPr>
          <w:rFonts w:ascii="Times New Roman" w:hAnsi="Times New Roman" w:cs="Times New Roman"/>
          <w:sz w:val="24"/>
          <w:szCs w:val="24"/>
        </w:rPr>
        <w:t xml:space="preserve">b) zakończenie robót budowlanych – </w:t>
      </w:r>
      <w:r w:rsidR="00DD7216">
        <w:rPr>
          <w:rFonts w:ascii="Times New Roman" w:hAnsi="Times New Roman" w:cs="Times New Roman"/>
          <w:b/>
          <w:sz w:val="24"/>
          <w:szCs w:val="24"/>
        </w:rPr>
        <w:t xml:space="preserve"> </w:t>
      </w:r>
      <w:r w:rsidR="00DB6753">
        <w:rPr>
          <w:rFonts w:ascii="Times New Roman" w:hAnsi="Times New Roman" w:cs="Times New Roman"/>
          <w:b/>
          <w:sz w:val="24"/>
          <w:szCs w:val="24"/>
          <w:u w:val="single"/>
        </w:rPr>
        <w:t>30 września</w:t>
      </w:r>
      <w:bookmarkStart w:id="0" w:name="_GoBack"/>
      <w:bookmarkEnd w:id="0"/>
      <w:r w:rsidR="00841A53">
        <w:rPr>
          <w:rFonts w:ascii="Times New Roman" w:hAnsi="Times New Roman" w:cs="Times New Roman"/>
          <w:b/>
          <w:sz w:val="24"/>
          <w:szCs w:val="24"/>
          <w:u w:val="single"/>
        </w:rPr>
        <w:t xml:space="preserve"> 2019 r. </w:t>
      </w:r>
      <w:r w:rsidR="00DD7216">
        <w:rPr>
          <w:rFonts w:ascii="Times New Roman" w:hAnsi="Times New Roman" w:cs="Times New Roman"/>
          <w:b/>
          <w:sz w:val="24"/>
          <w:szCs w:val="24"/>
          <w:u w:val="single"/>
        </w:rPr>
        <w:t xml:space="preserve">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c) odbiór końcowy przedmiotu umowy – do </w:t>
      </w:r>
      <w:r w:rsidR="00BC1A86">
        <w:rPr>
          <w:rFonts w:ascii="Times New Roman" w:hAnsi="Times New Roman" w:cs="Times New Roman"/>
          <w:sz w:val="24"/>
          <w:szCs w:val="24"/>
        </w:rPr>
        <w:t>7</w:t>
      </w:r>
      <w:r w:rsidRPr="008B3A7D">
        <w:rPr>
          <w:rFonts w:ascii="Times New Roman" w:hAnsi="Times New Roman" w:cs="Times New Roman"/>
          <w:sz w:val="24"/>
          <w:szCs w:val="24"/>
        </w:rPr>
        <w:t xml:space="preserve"> dni, po dostarczeniu przez Wykonawcę robót inwentaryzacji geodezyjnej powykonawczej oraz po podpisaniu protokołu odbioru potwierdzającego należyte wykonanie robót budowlanych.</w:t>
      </w:r>
    </w:p>
    <w:p w:rsidR="008B3A7D" w:rsidRPr="008B3A7D" w:rsidRDefault="008B3A7D" w:rsidP="008B3A7D">
      <w:pPr>
        <w:spacing w:after="0"/>
        <w:rPr>
          <w:rFonts w:ascii="Times New Roman" w:hAnsi="Times New Roman" w:cs="Times New Roman"/>
          <w:b/>
          <w:sz w:val="24"/>
          <w:szCs w:val="24"/>
        </w:rPr>
      </w:pPr>
      <w:r w:rsidRPr="008B3A7D">
        <w:rPr>
          <w:rFonts w:ascii="Times New Roman" w:hAnsi="Times New Roman" w:cs="Times New Roman"/>
          <w:sz w:val="24"/>
          <w:szCs w:val="24"/>
        </w:rPr>
        <w:t>2</w:t>
      </w:r>
      <w:r w:rsidRPr="008B3A7D">
        <w:rPr>
          <w:rFonts w:ascii="Times New Roman" w:hAnsi="Times New Roman" w:cs="Times New Roman"/>
          <w:b/>
          <w:sz w:val="24"/>
          <w:szCs w:val="24"/>
        </w:rPr>
        <w:t>.</w:t>
      </w:r>
      <w:r w:rsidRPr="008B3A7D">
        <w:rPr>
          <w:rFonts w:ascii="Times New Roman" w:hAnsi="Times New Roman" w:cs="Times New Roman"/>
          <w:sz w:val="24"/>
          <w:szCs w:val="24"/>
        </w:rPr>
        <w:t xml:space="preserve"> Zamawiający przekaże Wykonawcy plac budowy w ciągu </w:t>
      </w:r>
      <w:r w:rsidR="00772EA5">
        <w:rPr>
          <w:rFonts w:ascii="Times New Roman" w:hAnsi="Times New Roman" w:cs="Times New Roman"/>
          <w:sz w:val="24"/>
          <w:szCs w:val="24"/>
        </w:rPr>
        <w:t xml:space="preserve"> </w:t>
      </w:r>
      <w:r w:rsidR="00772EA5">
        <w:rPr>
          <w:rFonts w:ascii="Times New Roman" w:hAnsi="Times New Roman" w:cs="Times New Roman"/>
          <w:sz w:val="24"/>
          <w:szCs w:val="24"/>
          <w:u w:val="single"/>
        </w:rPr>
        <w:t>4</w:t>
      </w:r>
      <w:r w:rsidRPr="00BC1A86">
        <w:rPr>
          <w:rFonts w:ascii="Times New Roman" w:hAnsi="Times New Roman" w:cs="Times New Roman"/>
          <w:sz w:val="24"/>
          <w:szCs w:val="24"/>
          <w:u w:val="single"/>
        </w:rPr>
        <w:t xml:space="preserve"> dni</w:t>
      </w:r>
      <w:r w:rsidRPr="008B3A7D">
        <w:rPr>
          <w:rFonts w:ascii="Times New Roman" w:hAnsi="Times New Roman" w:cs="Times New Roman"/>
          <w:sz w:val="24"/>
          <w:szCs w:val="24"/>
        </w:rPr>
        <w:t xml:space="preserve"> od podpisania umowy.</w:t>
      </w:r>
    </w:p>
    <w:p w:rsidR="00C36DAB" w:rsidRDefault="00C36DAB" w:rsidP="0083322E">
      <w:pPr>
        <w:spacing w:after="0"/>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5.</w:t>
      </w:r>
    </w:p>
    <w:p w:rsidR="000F5B38" w:rsidRPr="00E12237" w:rsidRDefault="00E12237" w:rsidP="00E12237">
      <w:pPr>
        <w:spacing w:after="0"/>
        <w:jc w:val="both"/>
        <w:rPr>
          <w:rFonts w:ascii="Times New Roman" w:hAnsi="Times New Roman" w:cs="Times New Roman"/>
          <w:sz w:val="24"/>
          <w:szCs w:val="24"/>
        </w:rPr>
      </w:pPr>
      <w:r w:rsidRPr="00E12237">
        <w:rPr>
          <w:rFonts w:ascii="Times New Roman" w:hAnsi="Times New Roman" w:cs="Times New Roman"/>
          <w:sz w:val="24"/>
          <w:szCs w:val="24"/>
        </w:rPr>
        <w:t xml:space="preserve">Nadzór  nad  realizacją robót  z  ramienia Zamawiającego sprawować  będzie: Pani Ewa </w:t>
      </w:r>
      <w:proofErr w:type="spellStart"/>
      <w:r w:rsidRPr="00E12237">
        <w:rPr>
          <w:rFonts w:ascii="Times New Roman" w:hAnsi="Times New Roman" w:cs="Times New Roman"/>
          <w:sz w:val="24"/>
          <w:szCs w:val="24"/>
        </w:rPr>
        <w:t>Dziergas</w:t>
      </w:r>
      <w:proofErr w:type="spellEnd"/>
      <w:r w:rsidRPr="00E12237">
        <w:rPr>
          <w:rFonts w:ascii="Times New Roman" w:hAnsi="Times New Roman" w:cs="Times New Roman"/>
          <w:sz w:val="24"/>
          <w:szCs w:val="24"/>
        </w:rPr>
        <w:t xml:space="preserve">.      </w:t>
      </w:r>
    </w:p>
    <w:p w:rsidR="000F5B38" w:rsidRDefault="000F5B38" w:rsidP="000F5B38">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Pr>
          <w:rFonts w:ascii="Times New Roman" w:hAnsi="Times New Roman" w:cs="Times New Roman"/>
          <w:b/>
          <w:sz w:val="24"/>
          <w:szCs w:val="24"/>
        </w:rPr>
        <w:t>6</w:t>
      </w:r>
      <w:r w:rsidRPr="008B3A7D">
        <w:rPr>
          <w:rFonts w:ascii="Times New Roman" w:hAnsi="Times New Roman" w:cs="Times New Roman"/>
          <w:b/>
          <w:sz w:val="24"/>
          <w:szCs w:val="24"/>
        </w:rPr>
        <w:t>.</w:t>
      </w:r>
    </w:p>
    <w:p w:rsidR="000F5B38" w:rsidRPr="008B3A7D" w:rsidRDefault="000F5B38" w:rsidP="008B3A7D">
      <w:pPr>
        <w:spacing w:after="0"/>
        <w:jc w:val="center"/>
        <w:rPr>
          <w:rFonts w:ascii="Times New Roman" w:hAnsi="Times New Roman" w:cs="Times New Roman"/>
          <w:b/>
          <w:sz w:val="24"/>
          <w:szCs w:val="24"/>
        </w:rPr>
      </w:pPr>
    </w:p>
    <w:p w:rsidR="00EB35DA" w:rsidRPr="008B3A7D" w:rsidRDefault="008B3A7D" w:rsidP="00772EA5">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PODWYKONAWCY</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 Wykonawca może wykonać przedmiot umowy przy udziale podwykonawców, zawierając z nimi stosowne umowy w formie pisemnej pod rygorem nieważności.</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2. Zgodnie z ofertą następujący zakres robót: ............................................. Wykonawca będzie realizował przy pomocy podwykonawców, a pozostałe roboty będzie wykonywał osobiście.</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3. Zmiana, rezygnacja z podwykonawcy lub zlecenie podwykonawcy innego zakresu prac niż określone w ust 2 są możliwe za zgodą Zamawiającego (z zastrzeżeniem poniższych postanowień dotyczących podwykonawstwa) i nie wymagają sporządzenia aneksu, jako zmiany nieistotnych postanowień umowy.</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4. Wykonanie robót przez podwykonawców lub dalszych podwykonawców nie zwalnia Wykonawcy z odpowiedzialności i zobowiązań wynikających z warunków niniejszej umowy oraz obowiązujących przepisów prawa.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5. Jeżeli w trakcie realizacji zamówienia nastąpi zmiana albo rezygnacja z podwykonawcy, na którego zasoby Wykonawca powoływał się na zasadach określonych w art. 26 ust. b ustawy Prawo zamówień publicznych w celu wykazania spełniania warunków udziału w postępowaniu, o których mowa w </w:t>
      </w:r>
      <w:r w:rsidR="00B20AF0">
        <w:rPr>
          <w:rFonts w:ascii="Times New Roman" w:eastAsia="Calibri" w:hAnsi="Times New Roman" w:cs="Times New Roman"/>
          <w:sz w:val="24"/>
          <w:szCs w:val="24"/>
        </w:rPr>
        <w:t>zapytaniu ofertowym</w:t>
      </w:r>
      <w:r w:rsidRPr="008B3A7D">
        <w:rPr>
          <w:rFonts w:ascii="Times New Roman" w:eastAsia="Calibri" w:hAnsi="Times New Roman" w:cs="Times New Roman"/>
          <w:sz w:val="24"/>
          <w:szCs w:val="24"/>
        </w:rPr>
        <w:t xml:space="preserve">, Wykonawca jest obowiązany wykazać Zamawiającemu, iż proponowany inny podwykonawca lub Wykonawca </w:t>
      </w:r>
      <w:r w:rsidRPr="008B3A7D">
        <w:rPr>
          <w:rFonts w:ascii="Times New Roman" w:eastAsia="Calibri" w:hAnsi="Times New Roman" w:cs="Times New Roman"/>
          <w:sz w:val="24"/>
          <w:szCs w:val="24"/>
        </w:rPr>
        <w:lastRenderedPageBreak/>
        <w:t>samodzielnie spełnia je w stopniu nie mniejszym niż wymagany w trakcie postępowania o udzielenia zamówienia.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6. Wykonawca, podwykonawca lub dalszy podwykonawca zamówienia na roboty budowlane zamierzający zawrzeć </w:t>
      </w:r>
      <w:r w:rsidRPr="008B3A7D">
        <w:rPr>
          <w:rFonts w:ascii="Times New Roman" w:eastAsia="Calibri" w:hAnsi="Times New Roman" w:cs="Times New Roman"/>
          <w:sz w:val="24"/>
          <w:szCs w:val="24"/>
          <w:u w:val="single"/>
        </w:rPr>
        <w:t>umowę o podwykonawstwo</w:t>
      </w:r>
      <w:r w:rsidRPr="008B3A7D">
        <w:rPr>
          <w:rFonts w:ascii="Times New Roman" w:eastAsia="Calibri" w:hAnsi="Times New Roman" w:cs="Times New Roman"/>
          <w:sz w:val="24"/>
          <w:szCs w:val="24"/>
        </w:rPr>
        <w:t>,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7. Projekt umowy, o którym mowa w ust. 6 musi odpowiadać treści niniej</w:t>
      </w:r>
      <w:r w:rsidR="00B20AF0">
        <w:rPr>
          <w:rFonts w:ascii="Times New Roman" w:eastAsia="Calibri" w:hAnsi="Times New Roman" w:cs="Times New Roman"/>
          <w:sz w:val="24"/>
          <w:szCs w:val="24"/>
        </w:rPr>
        <w:t>szej umowy, a w szczególności ni</w:t>
      </w:r>
      <w:r w:rsidRPr="008B3A7D">
        <w:rPr>
          <w:rFonts w:ascii="Times New Roman" w:eastAsia="Calibri" w:hAnsi="Times New Roman" w:cs="Times New Roman"/>
          <w:sz w:val="24"/>
          <w:szCs w:val="24"/>
        </w:rPr>
        <w:t>e może zawierać postanowień mniej korzystnych dla Zamawiającego od tych, które są określone w umowie z Wykonawcą. Zamawiający wymaga, aby umowa o podwykonawstwo zawierała co najmniej:</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a) określenie zakresu robót powierzonego podwykonawcy wraz z częścią dokumentacji dotyczącą wykonania robót objętych umową;</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b) zasady odbiorów robót wykonywanych przez podwykonawcę ze wskazaniem, że odbiór dokonywany przez Wykonawcę nie będzie wywoływał skutku względem Zamawiającego;</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c) wysokość wynagrodzenia;</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d) warunki płatności wynagrodzenia i zakres robót, których wykonanie stanowi podstawę zapłaty przez Wykonawcę wynagrodzenia na rzecz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e) numer rachunku bankowego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f) postanowienia dotyczące terminu wykonania robót powierzonych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g) postanowienia w zakresie okresów odpowiedzialności za wady wykonywanych przez podwykonawcę robót budowlanych;</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h) postanowienia dotyczące dochodzenia zapłaty kar umownych,</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i) postanowienia zakazujące podwykonawcy dokonywania cesji wierzytelności bez zgody Wykonawcy i Zamawiającego,</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j) zobowiązanie podwykonawcy do składania Zamawiającemu oświadczeń o zapłacie, bądź braku zapłaty przez Wykonawcę wynagrodzenia należnego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wymagalnego na dzień złożenia oświadczeń,</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k) postanowienia zakazujące podwykonawcy podzlecania wykonania robót budowlanych i związanych z nimi prac dalszemu podwykonawcy robót budowlanych bez zgody 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l) zobowiązanie podwykonawcy do stosowania się do obowiązujących przepisów prawa, w tym do respektowania obowiązków wynikających z podzlecenia robót budowlanych w zamówieniu publicznym dalszemu podwykonawcy, ze szczególnym uwzględnieniem obowiązków opisanych w ust 6, 12 oraz 14.</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8. Termin zapłaty wynagrodzenia podwykonawcy lub dalszemu podwykonawcy przewidziany w umowie o podwykonawstwo nie może być dłuższy niż 30 dni</w:t>
      </w:r>
      <w:r w:rsidRPr="008B3A7D">
        <w:rPr>
          <w:rStyle w:val="Odwoaniedokomentarza"/>
          <w:rFonts w:ascii="Times New Roman" w:hAnsi="Times New Roman" w:cs="Times New Roman"/>
          <w:sz w:val="24"/>
          <w:szCs w:val="24"/>
        </w:rPr>
        <w:t xml:space="preserve"> </w:t>
      </w:r>
      <w:r w:rsidRPr="008B3A7D">
        <w:rPr>
          <w:rFonts w:ascii="Times New Roman" w:eastAsia="Calibri" w:hAnsi="Times New Roman" w:cs="Times New Roman"/>
          <w:sz w:val="24"/>
          <w:szCs w:val="24"/>
        </w:rPr>
        <w:t>od dnia doręczenia Wykonawcy, podwykonawcy lub dalszemu podwykonawcy faktury lub rachunku, potwierdzających wykonanie zleconej podwykonawcy lub dalszemu podwykonawcy dostawy, usługi lub roboty budowlanej.</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9. Umowa o podwykonawstwo lub jej zmiana nie może zawierać postanowień :</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a) uzależniających uzyskanie przez podwykonawcę płatności od Wykonawcy od zapłaty przez Zamawiającego wynagrodzenia dla Wykonawcy obejmującego zakres robót wykonanych przez podwykonawcę,</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lastRenderedPageBreak/>
        <w:t>b) uzależniających zwrot podwykonawcy przez Wykonawcę kwot zabezpieczenia należytego wykonania umowy (jeśli w umowie o podwykonawstwo takie przewidziano) od zwrotu zabezpieczenia należytego wykonania umowy Wykonawcy przez Zamawiającego.</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10. Zamawiający, w terminie 7 dni od otrzymania projektu umowy o podwykonawstwo, której przedmiotem są roboty budowlane, zgłasza pisemne zastrzeżenia do tego dokumentu, jeśli:</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a) nie spełnia wymagań określonych w </w:t>
      </w:r>
      <w:r w:rsidR="000F5B38">
        <w:rPr>
          <w:rFonts w:ascii="Times New Roman" w:eastAsia="Calibri" w:hAnsi="Times New Roman" w:cs="Times New Roman"/>
          <w:sz w:val="24"/>
          <w:szCs w:val="24"/>
        </w:rPr>
        <w:t xml:space="preserve"> zapytaniu ofertowym,</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b) przewiduje termin zapłaty wynagrodzenia dłuższy niż określony w ust. 8.</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11. Niezgłoszenie pisemnych zastrzeżeń do przedłożonego projektu umowy o podwykonawstwo, której przedmiotem są roboty budowlane, w terminie 7 dni, oznacza akceptację tego projektu przez Zamawiającego.</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13. Zamawiający, w terminie 7 dni od otrzymania kopii umowy, zgłasza pisemny sprzeciw do umowy o podwykonawstwo, której przedmiotem są roboty budowlane, w przypadkach, o których mowa w ust. 10. Niezgłoszenie pisemnego sprzeciwu do przedłożonej umowy o podwykonawstwo, której przedmiotem są roboty budowlane, w terminie 7 dni od otrzymania, oznacza akceptację tej umowy przez Zamawiającego.</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14. 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nie dotyczy umów o wartości mniejszej niż </w:t>
      </w:r>
      <w:r w:rsidR="00772EA5">
        <w:rPr>
          <w:rFonts w:ascii="Times New Roman" w:eastAsia="Calibri" w:hAnsi="Times New Roman" w:cs="Times New Roman"/>
          <w:sz w:val="24"/>
          <w:szCs w:val="24"/>
        </w:rPr>
        <w:t>1</w:t>
      </w:r>
      <w:r w:rsidRPr="008B3A7D">
        <w:rPr>
          <w:rFonts w:ascii="Times New Roman" w:eastAsia="Calibri" w:hAnsi="Times New Roman" w:cs="Times New Roman"/>
          <w:sz w:val="24"/>
          <w:szCs w:val="24"/>
        </w:rPr>
        <w:t>5.000 zł.</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15. W przypadku, o którym mowa w ust. 14, jeżeli termin zapłaty wynagrodzenia jest dłuższy niż określony w ust. 8, Zamawiający informuje o tym Wykonawcę i wzywa go do doprowadzenia do zmiany tej umowy pod rygorem wystąpienia o zapłatę kary umownej.</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16. Zgłaszanie przez Zamawiającego pisemnych sprzeciwów lub zastrzeżeń nie stanowi podstawy do żądania przez Wykonawcę zmiany terminu wykonania robót.</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17. Jeżeli podwykonawca lub dalszy podwykonawca wykonuje przedmiot umowy w sposób powodujący naruszenie Umowy przez Wykonawcę, Zamawiający może żądać od Wykonawcy, aby 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18. Wykonawca zobowiązany jest doprowadzić do zapłaty wynagrodzenia umownego podwykonawcom oraz dalszym podwykonawcom.</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19. Postanowienia dotyczące podwykonawców stosuje się odpowiednio do dalszych podwykonawców.</w:t>
      </w:r>
    </w:p>
    <w:p w:rsidR="00772EA5" w:rsidRPr="004F2211" w:rsidRDefault="008B3A7D" w:rsidP="004F2211">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lastRenderedPageBreak/>
        <w:t>20. Postanowienia dotyczące projektów umów o podwykonawstwo oraz kopii zawartych umów o podwykonawstwo stosuje się odpowiednio do zmian projektów umó</w:t>
      </w:r>
      <w:r w:rsidR="004F2211">
        <w:rPr>
          <w:rFonts w:ascii="Times New Roman" w:eastAsia="Calibri" w:hAnsi="Times New Roman" w:cs="Times New Roman"/>
          <w:sz w:val="24"/>
          <w:szCs w:val="24"/>
        </w:rPr>
        <w:t>w i zmian umów o podwykonawstwo</w:t>
      </w:r>
    </w:p>
    <w:p w:rsidR="00EB35DA" w:rsidRPr="008B3A7D" w:rsidRDefault="008B3A7D" w:rsidP="00EB35DA">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sidR="000F5B38">
        <w:rPr>
          <w:rFonts w:ascii="Times New Roman" w:hAnsi="Times New Roman" w:cs="Times New Roman"/>
          <w:b/>
          <w:sz w:val="24"/>
          <w:szCs w:val="24"/>
        </w:rPr>
        <w:t>7</w:t>
      </w:r>
      <w:r w:rsidRPr="008B3A7D">
        <w:rPr>
          <w:rFonts w:ascii="Times New Roman" w:hAnsi="Times New Roman" w:cs="Times New Roman"/>
          <w:b/>
          <w:sz w:val="24"/>
          <w:szCs w:val="24"/>
        </w:rPr>
        <w:t>.</w:t>
      </w:r>
    </w:p>
    <w:p w:rsidR="008B3A7D" w:rsidRDefault="008B3A7D" w:rsidP="008B3A7D">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Wynagrodzenie</w:t>
      </w:r>
    </w:p>
    <w:p w:rsidR="00EB35DA" w:rsidRPr="008B3A7D" w:rsidRDefault="00EB35DA" w:rsidP="008B3A7D">
      <w:pPr>
        <w:shd w:val="clear" w:color="auto" w:fill="FFFFFF"/>
        <w:spacing w:after="0"/>
        <w:ind w:right="5"/>
        <w:jc w:val="center"/>
        <w:rPr>
          <w:rFonts w:ascii="Times New Roman" w:hAnsi="Times New Roman" w:cs="Times New Roman"/>
          <w:b/>
          <w:sz w:val="24"/>
          <w:szCs w:val="24"/>
        </w:rPr>
      </w:pP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Wartość robót będzie rozliczona kosztorysem  powykonawczym (zgodnie z ofertą złożoną w dniu ………..) wg cen oferty przetargowej.</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Wynagrodzenie, rozliczone wg zasad określonych w ust. 1 za wykonanie przedmiotu zamówienia za cały okres trwania umowy nie może przekroczyć kwoty:</w:t>
      </w:r>
    </w:p>
    <w:p w:rsidR="008B3A7D" w:rsidRPr="008B3A7D" w:rsidRDefault="008B3A7D" w:rsidP="008B3A7D">
      <w:pPr>
        <w:spacing w:after="0"/>
        <w:jc w:val="both"/>
        <w:rPr>
          <w:rFonts w:ascii="Times New Roman" w:hAnsi="Times New Roman" w:cs="Times New Roman"/>
          <w:b/>
          <w:sz w:val="24"/>
          <w:szCs w:val="24"/>
        </w:rPr>
      </w:pPr>
      <w:r w:rsidRPr="008B3A7D">
        <w:rPr>
          <w:rFonts w:ascii="Times New Roman" w:hAnsi="Times New Roman" w:cs="Times New Roman"/>
          <w:b/>
          <w:sz w:val="24"/>
          <w:szCs w:val="24"/>
        </w:rPr>
        <w:t>netto: …………………………zł</w:t>
      </w:r>
    </w:p>
    <w:p w:rsidR="008B3A7D" w:rsidRPr="008B3A7D" w:rsidRDefault="008B3A7D" w:rsidP="008B3A7D">
      <w:pPr>
        <w:spacing w:after="0"/>
        <w:jc w:val="both"/>
        <w:rPr>
          <w:rFonts w:ascii="Times New Roman" w:hAnsi="Times New Roman" w:cs="Times New Roman"/>
          <w:b/>
          <w:sz w:val="24"/>
          <w:szCs w:val="24"/>
        </w:rPr>
      </w:pPr>
      <w:r w:rsidRPr="008B3A7D">
        <w:rPr>
          <w:rFonts w:ascii="Times New Roman" w:hAnsi="Times New Roman" w:cs="Times New Roman"/>
          <w:b/>
          <w:sz w:val="24"/>
          <w:szCs w:val="24"/>
        </w:rPr>
        <w:t>słownie:</w:t>
      </w:r>
      <w:r w:rsidRPr="008B3A7D">
        <w:rPr>
          <w:rFonts w:ascii="Times New Roman" w:hAnsi="Times New Roman" w:cs="Times New Roman"/>
          <w:sz w:val="24"/>
          <w:szCs w:val="24"/>
        </w:rPr>
        <w:t>....................................................................................................................................</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b/>
          <w:sz w:val="24"/>
          <w:szCs w:val="24"/>
        </w:rPr>
        <w:t>powiększone o podatek od towarów i usług co stanowi brutto:</w:t>
      </w:r>
      <w:r w:rsidRPr="008B3A7D">
        <w:rPr>
          <w:rFonts w:ascii="Times New Roman" w:hAnsi="Times New Roman" w:cs="Times New Roman"/>
          <w:sz w:val="24"/>
          <w:szCs w:val="24"/>
        </w:rPr>
        <w:t xml:space="preserve"> ....................................</w:t>
      </w:r>
      <w:r w:rsidRPr="008B3A7D">
        <w:rPr>
          <w:rFonts w:ascii="Times New Roman" w:hAnsi="Times New Roman" w:cs="Times New Roman"/>
          <w:b/>
          <w:sz w:val="24"/>
          <w:szCs w:val="24"/>
        </w:rPr>
        <w:t xml:space="preserve"> zł  </w:t>
      </w:r>
    </w:p>
    <w:p w:rsidR="008B3A7D" w:rsidRPr="008B3A7D" w:rsidRDefault="008B3A7D" w:rsidP="008B3A7D">
      <w:pPr>
        <w:spacing w:after="0"/>
        <w:jc w:val="both"/>
        <w:rPr>
          <w:rFonts w:ascii="Times New Roman" w:hAnsi="Times New Roman" w:cs="Times New Roman"/>
          <w:b/>
          <w:sz w:val="24"/>
          <w:szCs w:val="24"/>
        </w:rPr>
      </w:pPr>
      <w:r w:rsidRPr="008B3A7D">
        <w:rPr>
          <w:rFonts w:ascii="Times New Roman" w:hAnsi="Times New Roman" w:cs="Times New Roman"/>
          <w:b/>
          <w:sz w:val="24"/>
          <w:szCs w:val="24"/>
        </w:rPr>
        <w:t>słownie:</w:t>
      </w:r>
      <w:r w:rsidRPr="008B3A7D">
        <w:rPr>
          <w:rFonts w:ascii="Times New Roman" w:hAnsi="Times New Roman" w:cs="Times New Roman"/>
          <w:sz w:val="24"/>
          <w:szCs w:val="24"/>
        </w:rPr>
        <w:t>....................................................................................................................................</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Kwota określona w ust. 1 zawiera wszystkie koszty związane z realizacją zadania, o którym mowa w § 1, wynikające wprost z dokumentacji przetargowej, wizji lokalnej, dokonania własnych oględzin jak również nie ujęte w tej dokumentacji, a niezbędne do wykonania zadania, tj.: koszt wszelkich robót przygotowawczych, porządkowych, zabezpieczenie robót, przekopy kontrolne, pełną obsługę geodezyjną, odbiory, przełączenia sieci, projekt i organizację ruchu na czas budowy itp. i inne niezbędne do właściwego wykonania i zakończenia przedmiotu umowy.</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Rozliczenie między stronami nastąpi po wystawieniu faktury na podstawie protokołu odbioru końcowego przedmiotu umowy, tj. po podpisaniu protokołu odbioru potwierdzającego należyte wykonanie robót budowlanych i dostarczeniu przez Wykonawcę robót kompletnej dokumentacji powykonawczej, w tym inwentaryzacji geodezyjnej powykonawczej.</w:t>
      </w:r>
    </w:p>
    <w:p w:rsidR="008B3A7D" w:rsidRPr="00E37864" w:rsidRDefault="008B3A7D" w:rsidP="00E37864">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Wynagrodzenie za wykonane roboty będzie płatne przez Zamawiającego na podstawie faktury wystawionej na :</w:t>
      </w:r>
      <w:r w:rsidR="00E37864">
        <w:rPr>
          <w:rFonts w:ascii="Times New Roman" w:hAnsi="Times New Roman" w:cs="Times New Roman"/>
          <w:sz w:val="24"/>
          <w:szCs w:val="24"/>
        </w:rPr>
        <w:t xml:space="preserve">           </w:t>
      </w:r>
      <w:r w:rsidRPr="00E37864">
        <w:rPr>
          <w:rFonts w:ascii="Times New Roman" w:hAnsi="Times New Roman" w:cs="Times New Roman"/>
          <w:b/>
          <w:sz w:val="24"/>
          <w:szCs w:val="24"/>
        </w:rPr>
        <w:t xml:space="preserve">Gmina </w:t>
      </w:r>
      <w:r w:rsidR="00B20AF0" w:rsidRPr="00E37864">
        <w:rPr>
          <w:rFonts w:ascii="Times New Roman" w:hAnsi="Times New Roman" w:cs="Times New Roman"/>
          <w:b/>
          <w:sz w:val="24"/>
          <w:szCs w:val="24"/>
        </w:rPr>
        <w:t xml:space="preserve">Rajcza </w:t>
      </w:r>
      <w:r w:rsidRPr="00E37864">
        <w:rPr>
          <w:rFonts w:ascii="Times New Roman" w:hAnsi="Times New Roman" w:cs="Times New Roman"/>
          <w:b/>
          <w:sz w:val="24"/>
          <w:szCs w:val="24"/>
        </w:rPr>
        <w:t xml:space="preserve"> 34-3</w:t>
      </w:r>
      <w:r w:rsidR="00B20AF0" w:rsidRPr="00E37864">
        <w:rPr>
          <w:rFonts w:ascii="Times New Roman" w:hAnsi="Times New Roman" w:cs="Times New Roman"/>
          <w:b/>
          <w:sz w:val="24"/>
          <w:szCs w:val="24"/>
        </w:rPr>
        <w:t>70</w:t>
      </w:r>
      <w:r w:rsidRPr="00E37864">
        <w:rPr>
          <w:rFonts w:ascii="Times New Roman" w:hAnsi="Times New Roman" w:cs="Times New Roman"/>
          <w:b/>
          <w:sz w:val="24"/>
          <w:szCs w:val="24"/>
        </w:rPr>
        <w:t xml:space="preserve"> </w:t>
      </w:r>
      <w:r w:rsidR="00B20AF0" w:rsidRPr="00E37864">
        <w:rPr>
          <w:rFonts w:ascii="Times New Roman" w:hAnsi="Times New Roman" w:cs="Times New Roman"/>
          <w:b/>
          <w:sz w:val="24"/>
          <w:szCs w:val="24"/>
        </w:rPr>
        <w:t xml:space="preserve"> R</w:t>
      </w:r>
      <w:r w:rsidRPr="00E37864">
        <w:rPr>
          <w:rFonts w:ascii="Times New Roman" w:hAnsi="Times New Roman" w:cs="Times New Roman"/>
          <w:b/>
          <w:sz w:val="24"/>
          <w:szCs w:val="24"/>
        </w:rPr>
        <w:t>a</w:t>
      </w:r>
      <w:r w:rsidR="00B20AF0" w:rsidRPr="00E37864">
        <w:rPr>
          <w:rFonts w:ascii="Times New Roman" w:hAnsi="Times New Roman" w:cs="Times New Roman"/>
          <w:b/>
          <w:sz w:val="24"/>
          <w:szCs w:val="24"/>
        </w:rPr>
        <w:t>jcza</w:t>
      </w:r>
      <w:r w:rsidRPr="00E37864">
        <w:rPr>
          <w:rFonts w:ascii="Times New Roman" w:hAnsi="Times New Roman" w:cs="Times New Roman"/>
          <w:b/>
          <w:sz w:val="24"/>
          <w:szCs w:val="24"/>
        </w:rPr>
        <w:t xml:space="preserve"> </w:t>
      </w:r>
    </w:p>
    <w:p w:rsidR="008B3A7D" w:rsidRPr="008B3A7D" w:rsidRDefault="00E37864" w:rsidP="00E37864">
      <w:pPr>
        <w:tabs>
          <w:tab w:val="left" w:pos="9498"/>
          <w:tab w:val="left" w:pos="9639"/>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20AF0">
        <w:rPr>
          <w:rFonts w:ascii="Times New Roman" w:hAnsi="Times New Roman" w:cs="Times New Roman"/>
          <w:b/>
          <w:sz w:val="24"/>
          <w:szCs w:val="24"/>
        </w:rPr>
        <w:t xml:space="preserve">ul. Górska 1 </w:t>
      </w:r>
    </w:p>
    <w:p w:rsidR="008B3A7D" w:rsidRPr="008B3A7D" w:rsidRDefault="008B3A7D" w:rsidP="008B3A7D">
      <w:pPr>
        <w:tabs>
          <w:tab w:val="left" w:pos="9498"/>
          <w:tab w:val="left" w:pos="9639"/>
        </w:tabs>
        <w:spacing w:after="0"/>
        <w:jc w:val="center"/>
        <w:rPr>
          <w:rFonts w:ascii="Times New Roman" w:hAnsi="Times New Roman" w:cs="Times New Roman"/>
          <w:b/>
          <w:sz w:val="24"/>
          <w:szCs w:val="24"/>
        </w:rPr>
      </w:pPr>
      <w:r w:rsidRPr="008B3A7D">
        <w:rPr>
          <w:rFonts w:ascii="Times New Roman" w:hAnsi="Times New Roman" w:cs="Times New Roman"/>
          <w:b/>
          <w:sz w:val="24"/>
          <w:szCs w:val="24"/>
        </w:rPr>
        <w:t>NIP 5532</w:t>
      </w:r>
      <w:r w:rsidR="00B20AF0">
        <w:rPr>
          <w:rFonts w:ascii="Times New Roman" w:hAnsi="Times New Roman" w:cs="Times New Roman"/>
          <w:b/>
          <w:sz w:val="24"/>
          <w:szCs w:val="24"/>
        </w:rPr>
        <w:t>511956</w:t>
      </w:r>
      <w:r w:rsidR="00E37864">
        <w:rPr>
          <w:rFonts w:ascii="Times New Roman" w:hAnsi="Times New Roman" w:cs="Times New Roman"/>
          <w:b/>
          <w:sz w:val="24"/>
          <w:szCs w:val="24"/>
        </w:rPr>
        <w:t>.</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bCs/>
          <w:sz w:val="24"/>
          <w:szCs w:val="24"/>
        </w:rPr>
        <w:t xml:space="preserve">Zapłata wynagrodzenia nastąpi w terminie do 30 dni od daty dostarczenia Zamawiającemu faktury z protokołem odbioru potwierdzającym należyte wykonanie umowy, na konto Wykonawcy </w:t>
      </w:r>
      <w:r w:rsidR="0083322E">
        <w:rPr>
          <w:rFonts w:ascii="Times New Roman" w:hAnsi="Times New Roman" w:cs="Times New Roman"/>
          <w:bCs/>
          <w:sz w:val="24"/>
          <w:szCs w:val="24"/>
        </w:rPr>
        <w:t>w ………….</w:t>
      </w:r>
      <w:r w:rsidRPr="008B3A7D">
        <w:rPr>
          <w:rFonts w:ascii="Times New Roman" w:hAnsi="Times New Roman" w:cs="Times New Roman"/>
          <w:bCs/>
          <w:sz w:val="24"/>
          <w:szCs w:val="24"/>
        </w:rPr>
        <w:t>nr ………………………………..</w:t>
      </w:r>
      <w:r w:rsidRPr="008B3A7D">
        <w:rPr>
          <w:rFonts w:ascii="Times New Roman" w:hAnsi="Times New Roman" w:cs="Times New Roman"/>
          <w:sz w:val="24"/>
          <w:szCs w:val="24"/>
        </w:rPr>
        <w:t xml:space="preserve"> </w:t>
      </w:r>
      <w:r w:rsidR="00B20AF0">
        <w:rPr>
          <w:rFonts w:ascii="Times New Roman" w:hAnsi="Times New Roman" w:cs="Times New Roman"/>
          <w:sz w:val="24"/>
          <w:szCs w:val="24"/>
        </w:rPr>
        <w:t xml:space="preserve">. </w:t>
      </w:r>
      <w:r w:rsidRPr="008B3A7D">
        <w:rPr>
          <w:rFonts w:ascii="Times New Roman" w:hAnsi="Times New Roman" w:cs="Times New Roman"/>
          <w:sz w:val="24"/>
          <w:szCs w:val="24"/>
        </w:rPr>
        <w:t>Brak wyżej wymienionego protokołu skutkuje tym, iż wynagrodzenie Wykonawcy określone niniejszą umową nie jest wymagalne.</w:t>
      </w:r>
    </w:p>
    <w:p w:rsidR="008B3A7D" w:rsidRDefault="008B3A7D" w:rsidP="008B3A7D">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sidR="000F5B38">
        <w:rPr>
          <w:rFonts w:ascii="Times New Roman" w:hAnsi="Times New Roman" w:cs="Times New Roman"/>
          <w:b/>
          <w:sz w:val="24"/>
          <w:szCs w:val="24"/>
        </w:rPr>
        <w:t>8</w:t>
      </w:r>
      <w:r w:rsidRPr="008B3A7D">
        <w:rPr>
          <w:rFonts w:ascii="Times New Roman" w:hAnsi="Times New Roman" w:cs="Times New Roman"/>
          <w:b/>
          <w:sz w:val="24"/>
          <w:szCs w:val="24"/>
        </w:rPr>
        <w:t>.</w:t>
      </w:r>
    </w:p>
    <w:p w:rsidR="000118E6" w:rsidRPr="008B3A7D" w:rsidRDefault="000118E6" w:rsidP="008B3A7D">
      <w:pPr>
        <w:shd w:val="clear" w:color="auto" w:fill="FFFFFF"/>
        <w:spacing w:after="0"/>
        <w:ind w:right="5"/>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lastRenderedPageBreak/>
        <w:t xml:space="preserve">2. Wynagrodzenie, o którym mowa w ust. 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3. Bezpośrednia zapłata obejmuje wyłącznie należne wynagrodzenie, bez odsetek, należnych podwykonawcy lub dalszemu podwykonawcy.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4. Przed dokonaniem bezpośredniej zapłaty Zamawiający jest obowiązany umożliwić Wykonawcy zgłoszenie pisemnych uwag dotyczących zasadności bezpośredniej zapłaty wynagrodzenia podwykonawcy lub dalszemu podwykonawcy, o których mowa w ust. 1 powyżej. Zamawiający informuje Wykonawcę o terminie zgłaszania uwag, nie krótszym niż 7 dni od dnia doręczenia tej informacji Wykonawcy.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5. W przypadku zgłoszenia uwag, o których mowa w ust. 4 powyżej, w terminie wskazanym przez Zamawiającego, Zamawiający może:  </w:t>
      </w:r>
    </w:p>
    <w:p w:rsidR="008B3A7D" w:rsidRPr="008B3A7D" w:rsidRDefault="008B3A7D" w:rsidP="008B3A7D">
      <w:pPr>
        <w:spacing w:after="0"/>
        <w:ind w:left="426" w:firstLine="5"/>
        <w:jc w:val="both"/>
        <w:rPr>
          <w:rFonts w:ascii="Times New Roman" w:hAnsi="Times New Roman" w:cs="Times New Roman"/>
          <w:sz w:val="24"/>
          <w:szCs w:val="24"/>
        </w:rPr>
      </w:pPr>
      <w:r w:rsidRPr="008B3A7D">
        <w:rPr>
          <w:rFonts w:ascii="Times New Roman" w:hAnsi="Times New Roman" w:cs="Times New Roman"/>
          <w:sz w:val="24"/>
          <w:szCs w:val="24"/>
        </w:rPr>
        <w:t xml:space="preserve">1) nie dokonać bezpośredniej zapłaty wynagrodzenia podwykonawcy lub dalszemu podwykonawcy, jeżeli Wykonawca wykaże niezasadność takiej zapłaty </w:t>
      </w:r>
      <w:r w:rsidRPr="008B3A7D">
        <w:rPr>
          <w:rFonts w:ascii="Times New Roman" w:hAnsi="Times New Roman" w:cs="Times New Roman"/>
          <w:sz w:val="24"/>
          <w:szCs w:val="24"/>
          <w:u w:val="single"/>
        </w:rPr>
        <w:t xml:space="preserve">albo </w:t>
      </w:r>
    </w:p>
    <w:p w:rsidR="008B3A7D" w:rsidRPr="008B3A7D" w:rsidRDefault="008B3A7D" w:rsidP="008B3A7D">
      <w:pPr>
        <w:spacing w:after="0"/>
        <w:ind w:left="426" w:firstLine="5"/>
        <w:jc w:val="both"/>
        <w:rPr>
          <w:rFonts w:ascii="Times New Roman" w:hAnsi="Times New Roman" w:cs="Times New Roman"/>
          <w:sz w:val="24"/>
          <w:szCs w:val="24"/>
        </w:rPr>
      </w:pPr>
      <w:r w:rsidRPr="008B3A7D">
        <w:rPr>
          <w:rFonts w:ascii="Times New Roman" w:hAnsi="Times New Roman" w:cs="Times New Roman"/>
          <w:sz w:val="24"/>
          <w:szCs w:val="24"/>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w:t>
      </w:r>
      <w:r w:rsidRPr="008B3A7D">
        <w:rPr>
          <w:rFonts w:ascii="Times New Roman" w:hAnsi="Times New Roman" w:cs="Times New Roman"/>
          <w:sz w:val="24"/>
          <w:szCs w:val="24"/>
          <w:u w:val="single"/>
        </w:rPr>
        <w:t>albo</w:t>
      </w:r>
      <w:r w:rsidRPr="008B3A7D">
        <w:rPr>
          <w:rFonts w:ascii="Times New Roman" w:hAnsi="Times New Roman" w:cs="Times New Roman"/>
          <w:sz w:val="24"/>
          <w:szCs w:val="24"/>
        </w:rPr>
        <w:t xml:space="preserve"> </w:t>
      </w:r>
    </w:p>
    <w:p w:rsidR="008B3A7D" w:rsidRPr="008B3A7D" w:rsidRDefault="008B3A7D" w:rsidP="008B3A7D">
      <w:pPr>
        <w:spacing w:after="0"/>
        <w:ind w:left="426"/>
        <w:jc w:val="both"/>
        <w:rPr>
          <w:rFonts w:ascii="Times New Roman" w:hAnsi="Times New Roman" w:cs="Times New Roman"/>
          <w:sz w:val="24"/>
          <w:szCs w:val="24"/>
        </w:rPr>
      </w:pPr>
      <w:r w:rsidRPr="008B3A7D">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6. W przypadku dokonania bezpośredniej zapłaty podwykonawcy lub dalszemu  podwykonawcy, o których mowa w ust. 1 powyżej, Zamawiający potrąca kwotę wypłaconego wynagrodzenia z wynagrodzenia należnego Wykonawcy.   </w:t>
      </w:r>
    </w:p>
    <w:p w:rsidR="008B3A7D" w:rsidRPr="008B3A7D" w:rsidRDefault="008B3A7D" w:rsidP="008B3A7D">
      <w:pPr>
        <w:spacing w:after="0"/>
        <w:jc w:val="both"/>
        <w:rPr>
          <w:rFonts w:ascii="Times New Roman" w:eastAsia="Calibri" w:hAnsi="Times New Roman" w:cs="Times New Roman"/>
          <w:sz w:val="24"/>
          <w:szCs w:val="24"/>
        </w:rPr>
      </w:pPr>
      <w:r w:rsidRPr="008B3A7D">
        <w:rPr>
          <w:rFonts w:ascii="Times New Roman" w:hAnsi="Times New Roman" w:cs="Times New Roman"/>
          <w:sz w:val="24"/>
          <w:szCs w:val="24"/>
        </w:rPr>
        <w:t xml:space="preserve">7. Konieczność wielokrotnego dokonywania przez Zamawiającego bezpośredniej zapłaty podwykonawcy lub dalszemu podwykonawcy, o których mowa w ust. 4 powyżej, lub konieczność dokonania przez Zamawiającego bezpośrednich zapłat na sumę większą niż 5% wartości niniejszej umowy </w:t>
      </w:r>
      <w:r w:rsidRPr="008B3A7D">
        <w:rPr>
          <w:rFonts w:ascii="Times New Roman" w:eastAsia="Calibri" w:hAnsi="Times New Roman" w:cs="Times New Roman"/>
          <w:sz w:val="24"/>
          <w:szCs w:val="24"/>
        </w:rPr>
        <w:t xml:space="preserve">stanowić będzie podstawę do odstąpienia od umowy przez Zamawiającego, z winy Wykonawcy. </w:t>
      </w:r>
    </w:p>
    <w:p w:rsidR="00772EA5" w:rsidRPr="0083322E" w:rsidRDefault="008B3A7D" w:rsidP="0083322E">
      <w:pPr>
        <w:autoSpaceDE w:val="0"/>
        <w:autoSpaceDN w:val="0"/>
        <w:adjustRightInd w:val="0"/>
        <w:spacing w:after="0"/>
        <w:jc w:val="both"/>
        <w:rPr>
          <w:rFonts w:ascii="Times New Roman" w:hAnsi="Times New Roman" w:cs="Times New Roman"/>
          <w:sz w:val="24"/>
          <w:szCs w:val="24"/>
        </w:rPr>
      </w:pPr>
      <w:r w:rsidRPr="008B3A7D">
        <w:rPr>
          <w:rFonts w:ascii="Times New Roman" w:eastAsia="Calibri" w:hAnsi="Times New Roman" w:cs="Times New Roman"/>
          <w:sz w:val="24"/>
          <w:szCs w:val="24"/>
        </w:rPr>
        <w:t>8. Wykonawca nie może bez pisemnej – pod rygorem nieważności – i uprzedniej zgody Zamawiającego przenieść na osobę trzecią żadnej wierzytelności wynikającej z niniejszej umowy. Jakakolwiek cesja dokonana bez takiej zgody nie będzie ważna i stanowić będzie istotne narusze</w:t>
      </w:r>
      <w:r w:rsidR="0083322E">
        <w:rPr>
          <w:rFonts w:ascii="Times New Roman" w:eastAsia="Calibri" w:hAnsi="Times New Roman" w:cs="Times New Roman"/>
          <w:sz w:val="24"/>
          <w:szCs w:val="24"/>
        </w:rPr>
        <w:t xml:space="preserve">nie postanowień niniejszej </w:t>
      </w:r>
      <w:proofErr w:type="spellStart"/>
      <w:r w:rsidR="0083322E">
        <w:rPr>
          <w:rFonts w:ascii="Times New Roman" w:eastAsia="Calibri" w:hAnsi="Times New Roman" w:cs="Times New Roman"/>
          <w:sz w:val="24"/>
          <w:szCs w:val="24"/>
        </w:rPr>
        <w:t>umow</w:t>
      </w:r>
      <w:proofErr w:type="spellEnd"/>
    </w:p>
    <w:p w:rsidR="008B3A7D" w:rsidRPr="008B3A7D" w:rsidRDefault="008B3A7D" w:rsidP="00D7034E">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sidR="000F5B38">
        <w:rPr>
          <w:rFonts w:ascii="Times New Roman" w:hAnsi="Times New Roman" w:cs="Times New Roman"/>
          <w:b/>
          <w:sz w:val="24"/>
          <w:szCs w:val="24"/>
        </w:rPr>
        <w:t>9</w:t>
      </w:r>
      <w:r w:rsidRPr="008B3A7D">
        <w:rPr>
          <w:rFonts w:ascii="Times New Roman" w:hAnsi="Times New Roman" w:cs="Times New Roman"/>
          <w:b/>
          <w:sz w:val="24"/>
          <w:szCs w:val="24"/>
        </w:rPr>
        <w:t>.</w:t>
      </w:r>
    </w:p>
    <w:p w:rsidR="008B3A7D" w:rsidRDefault="008B3A7D" w:rsidP="008B3A7D">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Kary umowne</w:t>
      </w:r>
    </w:p>
    <w:p w:rsidR="000118E6" w:rsidRPr="008B3A7D" w:rsidRDefault="000118E6" w:rsidP="008B3A7D">
      <w:pPr>
        <w:shd w:val="clear" w:color="auto" w:fill="FFFFFF"/>
        <w:spacing w:after="0"/>
        <w:ind w:right="5"/>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1. Wykonawca jest zobowiązany do zapłaty Zamawiającemu następujących kar umownych:</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za opóźnienie w oddaniu określonego w umowie przedmiotu umowy w wysokości 0,2%  wynagrodzenia umownego brutto określonego w § 6 ust. 2 za każdy dzień  opóźnienia,</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za opóźnienie w usunięciu wad stwierdzonych przy odbiorze w wysokości 0,2% wynagrodzenia   umownego brutto określonego w § 6 ust. 2 za każdy dzień opóźnienia licząc od  dnia wyznaczonego  na usunięcie wad,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lastRenderedPageBreak/>
        <w:t>z tytułu odstąpienia od umowy przez Zamawiającego z przyczyn zależnych od Wykonawcy w wysokości  20 %  wynagrodzenia umownego brutto określonego w § 6 ust. 2,</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z tytułu istnienia wad w przedmiocie umowy w wysokości 20 % wynagrodzenia umownego brutto określonego w § 6 ust. 2 i ich nie usunięcia w terminie ustalonym przez Zamawiającego,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braku zapłaty lub nieterminowej zapłaty wynagrodzenia należnego podwykonawcom lub dalszym podwykonawcom – w wysokości 0,2%, za każdy rozpoczęty dzień opóźnienia w zapłacie tegoż wynagrodzenia,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nieprzedłożenia do zaakceptowania Zamawiającemu projektu umowy o podwykonawstwo, której  przedmiotem  są  roboty  budowlane, lub projektu jej zmiany – w wysokości 0,2%, za każdy rozpoczęty dzień opóźnienia w stosunku do terminu określonego w niniejszej umowie na realizację tychże obowiązków,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nieprzedłożenia Zamawiającemu poświadczonej za zgodność z oryginałem kopii umowy o podwykonawstwo lub jej zmiany – w wysokości 0,2%, za każdy rozpoczęty dzień opóźnienia w stosunku do terminu określonego w  niniejszej umowie na realizację tychże obowiązków,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braku  zmiany  umowy  o  podwykonawstwo  w  zakresie  terminu zapłaty – w wysokości 0,2%, za każdy rozpoczęty dzień opóźnienia w stosunku do terminu określonego w § 5 ust. 8 niniejszej umowy </w:t>
      </w:r>
      <w:r w:rsidRPr="008B3A7D">
        <w:rPr>
          <w:rFonts w:ascii="Times New Roman" w:eastAsia="Calibri" w:hAnsi="Times New Roman" w:cs="Times New Roman"/>
          <w:sz w:val="24"/>
          <w:szCs w:val="24"/>
        </w:rPr>
        <w:t>za każdy dzień zwłoki, licząc od upływu terminu wskazanego przez Zamawiającego,</w:t>
      </w:r>
    </w:p>
    <w:p w:rsidR="008B3A7D" w:rsidRPr="008B3A7D" w:rsidRDefault="008B3A7D" w:rsidP="008B3A7D">
      <w:pPr>
        <w:shd w:val="clear" w:color="auto" w:fill="FFFFFF"/>
        <w:spacing w:after="0"/>
        <w:ind w:right="5"/>
        <w:jc w:val="both"/>
        <w:rPr>
          <w:rFonts w:ascii="Times New Roman" w:eastAsia="Calibri" w:hAnsi="Times New Roman" w:cs="Times New Roman"/>
          <w:sz w:val="24"/>
          <w:szCs w:val="24"/>
        </w:rPr>
      </w:pPr>
      <w:r w:rsidRPr="008B3A7D">
        <w:rPr>
          <w:rFonts w:ascii="Times New Roman" w:hAnsi="Times New Roman" w:cs="Times New Roman"/>
          <w:sz w:val="24"/>
          <w:szCs w:val="24"/>
        </w:rPr>
        <w:t>2.</w:t>
      </w:r>
      <w:r w:rsidRPr="008B3A7D">
        <w:rPr>
          <w:rFonts w:ascii="Times New Roman" w:hAnsi="Times New Roman" w:cs="Times New Roman"/>
          <w:b/>
          <w:sz w:val="24"/>
          <w:szCs w:val="24"/>
        </w:rPr>
        <w:t xml:space="preserve"> </w:t>
      </w:r>
      <w:r w:rsidRPr="008B3A7D">
        <w:rPr>
          <w:rFonts w:ascii="Times New Roman" w:eastAsia="Calibri" w:hAnsi="Times New Roman" w:cs="Times New Roman"/>
          <w:sz w:val="24"/>
          <w:szCs w:val="24"/>
        </w:rPr>
        <w:t>Strony zastrzegają sobie prawo do odszkodowania uzupełniającego przenoszącego wysokość zastrzeżonych kar umownych do wysokości rzeczywiście poniesionej szkody.</w:t>
      </w:r>
    </w:p>
    <w:p w:rsidR="00EB35DA" w:rsidRDefault="00EB35DA" w:rsidP="008B3A7D">
      <w:pPr>
        <w:shd w:val="clear" w:color="auto" w:fill="FFFFFF"/>
        <w:spacing w:after="0"/>
        <w:ind w:right="5"/>
        <w:jc w:val="center"/>
        <w:rPr>
          <w:rFonts w:ascii="Times New Roman" w:eastAsia="Calibri" w:hAnsi="Times New Roman" w:cs="Times New Roman"/>
          <w:b/>
          <w:sz w:val="24"/>
          <w:szCs w:val="24"/>
        </w:rPr>
      </w:pPr>
    </w:p>
    <w:p w:rsidR="008B3A7D" w:rsidRPr="008B3A7D" w:rsidRDefault="008B3A7D" w:rsidP="008B3A7D">
      <w:pPr>
        <w:shd w:val="clear" w:color="auto" w:fill="FFFFFF"/>
        <w:spacing w:after="0"/>
        <w:ind w:right="5"/>
        <w:jc w:val="center"/>
        <w:rPr>
          <w:rFonts w:ascii="Times New Roman" w:eastAsia="Calibri" w:hAnsi="Times New Roman" w:cs="Times New Roman"/>
          <w:b/>
          <w:sz w:val="24"/>
          <w:szCs w:val="24"/>
        </w:rPr>
      </w:pPr>
      <w:r w:rsidRPr="008B3A7D">
        <w:rPr>
          <w:rFonts w:ascii="Times New Roman" w:eastAsia="Calibri" w:hAnsi="Times New Roman" w:cs="Times New Roman"/>
          <w:b/>
          <w:sz w:val="24"/>
          <w:szCs w:val="24"/>
        </w:rPr>
        <w:t>§ 1</w:t>
      </w:r>
      <w:r w:rsidR="00D7034E">
        <w:rPr>
          <w:rFonts w:ascii="Times New Roman" w:eastAsia="Calibri" w:hAnsi="Times New Roman" w:cs="Times New Roman"/>
          <w:b/>
          <w:sz w:val="24"/>
          <w:szCs w:val="24"/>
        </w:rPr>
        <w:t>0</w:t>
      </w:r>
      <w:r w:rsidRPr="008B3A7D">
        <w:rPr>
          <w:rFonts w:ascii="Times New Roman" w:eastAsia="Calibri" w:hAnsi="Times New Roman" w:cs="Times New Roman"/>
          <w:b/>
          <w:sz w:val="24"/>
          <w:szCs w:val="24"/>
        </w:rPr>
        <w:t>.</w:t>
      </w:r>
    </w:p>
    <w:p w:rsidR="008B3A7D" w:rsidRDefault="008B3A7D" w:rsidP="008B3A7D">
      <w:pPr>
        <w:shd w:val="clear" w:color="auto" w:fill="FFFFFF"/>
        <w:spacing w:after="0"/>
        <w:ind w:right="5"/>
        <w:jc w:val="center"/>
        <w:rPr>
          <w:rFonts w:ascii="Times New Roman" w:eastAsia="Calibri" w:hAnsi="Times New Roman" w:cs="Times New Roman"/>
          <w:b/>
          <w:sz w:val="24"/>
          <w:szCs w:val="24"/>
        </w:rPr>
      </w:pPr>
      <w:r w:rsidRPr="008B3A7D">
        <w:rPr>
          <w:rFonts w:ascii="Times New Roman" w:eastAsia="Calibri" w:hAnsi="Times New Roman" w:cs="Times New Roman"/>
          <w:b/>
          <w:sz w:val="24"/>
          <w:szCs w:val="24"/>
        </w:rPr>
        <w:t>Odstąpienie od umowy przez Zamawiającego</w:t>
      </w:r>
    </w:p>
    <w:p w:rsidR="00EB35DA" w:rsidRPr="008B3A7D" w:rsidRDefault="00EB35DA" w:rsidP="008B3A7D">
      <w:pPr>
        <w:shd w:val="clear" w:color="auto" w:fill="FFFFFF"/>
        <w:spacing w:after="0"/>
        <w:ind w:right="5"/>
        <w:jc w:val="center"/>
        <w:rPr>
          <w:rFonts w:ascii="Times New Roman" w:eastAsia="Calibri" w:hAnsi="Times New Roman" w:cs="Times New Roman"/>
          <w:b/>
          <w:sz w:val="24"/>
          <w:szCs w:val="24"/>
        </w:rPr>
      </w:pPr>
    </w:p>
    <w:p w:rsidR="008B3A7D" w:rsidRPr="008B3A7D" w:rsidRDefault="008B3A7D" w:rsidP="008B3A7D">
      <w:pPr>
        <w:tabs>
          <w:tab w:val="left" w:pos="284"/>
          <w:tab w:val="left" w:pos="568"/>
        </w:tabs>
        <w:spacing w:after="0"/>
        <w:jc w:val="both"/>
        <w:rPr>
          <w:rFonts w:ascii="Times New Roman" w:hAnsi="Times New Roman" w:cs="Times New Roman"/>
          <w:sz w:val="24"/>
          <w:szCs w:val="24"/>
        </w:rPr>
      </w:pPr>
      <w:r w:rsidRPr="008B3A7D">
        <w:rPr>
          <w:rFonts w:ascii="Times New Roman" w:hAnsi="Times New Roman" w:cs="Times New Roman"/>
          <w:sz w:val="24"/>
          <w:szCs w:val="24"/>
        </w:rPr>
        <w:t>Zamawiającemu przysługuje prawo odstąpienia od umowy w przypadku:</w:t>
      </w:r>
    </w:p>
    <w:p w:rsidR="008B3A7D" w:rsidRPr="008B3A7D" w:rsidRDefault="008B3A7D" w:rsidP="008B3A7D">
      <w:pPr>
        <w:tabs>
          <w:tab w:val="left" w:pos="567"/>
        </w:tabs>
        <w:spacing w:after="0"/>
        <w:jc w:val="both"/>
        <w:rPr>
          <w:rFonts w:ascii="Times New Roman" w:hAnsi="Times New Roman" w:cs="Times New Roman"/>
          <w:sz w:val="24"/>
          <w:szCs w:val="24"/>
        </w:rPr>
      </w:pPr>
      <w:r w:rsidRPr="008B3A7D">
        <w:rPr>
          <w:rFonts w:ascii="Times New Roman" w:hAnsi="Times New Roman" w:cs="Times New Roman"/>
          <w:sz w:val="24"/>
          <w:szCs w:val="24"/>
        </w:rPr>
        <w:t>1)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 takim przypadku Wykonawca może żądać jedynie wynagrodzenia należnego z tytułu wykonania części umowy;</w:t>
      </w:r>
    </w:p>
    <w:p w:rsidR="008B3A7D" w:rsidRPr="008B3A7D" w:rsidRDefault="008B3A7D" w:rsidP="008B3A7D">
      <w:pPr>
        <w:tabs>
          <w:tab w:val="left" w:pos="284"/>
        </w:tabs>
        <w:spacing w:after="0"/>
        <w:jc w:val="both"/>
        <w:rPr>
          <w:rFonts w:ascii="Times New Roman" w:hAnsi="Times New Roman" w:cs="Times New Roman"/>
          <w:sz w:val="24"/>
          <w:szCs w:val="24"/>
        </w:rPr>
      </w:pPr>
      <w:r w:rsidRPr="008B3A7D">
        <w:rPr>
          <w:rFonts w:ascii="Times New Roman" w:hAnsi="Times New Roman" w:cs="Times New Roman"/>
          <w:sz w:val="24"/>
          <w:szCs w:val="24"/>
        </w:rPr>
        <w:t>2) wykonawca nie rozpoczął robót bez uzasadnionych przyczyn lub wykonawca nienależycie realizuje roboty, w szczególności w sposób niezgodny z umową, dokumentacją projektową, specyfikacjami technicznymi, zasadami wiedzy technicznej, wskazaniami Zamawiającego; odstąpienie od umowy w tym przypadku może nastąpić w terminie 21 dni od powzięcia wiedzy o powyższych okolicznościach.</w:t>
      </w:r>
    </w:p>
    <w:p w:rsidR="00E65D5B" w:rsidRDefault="00E65D5B" w:rsidP="008B3A7D">
      <w:pPr>
        <w:shd w:val="clear" w:color="auto" w:fill="FFFFFF"/>
        <w:spacing w:after="0"/>
        <w:ind w:right="5"/>
        <w:jc w:val="center"/>
        <w:rPr>
          <w:rFonts w:ascii="Times New Roman" w:eastAsia="Calibri" w:hAnsi="Times New Roman" w:cs="Times New Roman"/>
          <w:b/>
          <w:sz w:val="24"/>
          <w:szCs w:val="24"/>
        </w:rPr>
      </w:pPr>
    </w:p>
    <w:p w:rsidR="008B3A7D" w:rsidRDefault="008B3A7D" w:rsidP="008B3A7D">
      <w:pPr>
        <w:shd w:val="clear" w:color="auto" w:fill="FFFFFF"/>
        <w:spacing w:after="0"/>
        <w:ind w:right="5"/>
        <w:jc w:val="center"/>
        <w:rPr>
          <w:rFonts w:ascii="Times New Roman" w:eastAsia="Calibri" w:hAnsi="Times New Roman" w:cs="Times New Roman"/>
          <w:b/>
          <w:sz w:val="24"/>
          <w:szCs w:val="24"/>
        </w:rPr>
      </w:pPr>
      <w:r w:rsidRPr="008B3A7D">
        <w:rPr>
          <w:rFonts w:ascii="Times New Roman" w:eastAsia="Calibri" w:hAnsi="Times New Roman" w:cs="Times New Roman"/>
          <w:b/>
          <w:sz w:val="24"/>
          <w:szCs w:val="24"/>
        </w:rPr>
        <w:t>§ 1</w:t>
      </w:r>
      <w:r w:rsidR="00D7034E">
        <w:rPr>
          <w:rFonts w:ascii="Times New Roman" w:eastAsia="Calibri" w:hAnsi="Times New Roman" w:cs="Times New Roman"/>
          <w:b/>
          <w:sz w:val="24"/>
          <w:szCs w:val="24"/>
        </w:rPr>
        <w:t>1</w:t>
      </w:r>
      <w:r w:rsidRPr="008B3A7D">
        <w:rPr>
          <w:rFonts w:ascii="Times New Roman" w:eastAsia="Calibri" w:hAnsi="Times New Roman" w:cs="Times New Roman"/>
          <w:b/>
          <w:sz w:val="24"/>
          <w:szCs w:val="24"/>
        </w:rPr>
        <w:t>.</w:t>
      </w:r>
    </w:p>
    <w:p w:rsidR="00EB35DA" w:rsidRPr="008B3A7D" w:rsidRDefault="00EB35DA" w:rsidP="008B3A7D">
      <w:pPr>
        <w:shd w:val="clear" w:color="auto" w:fill="FFFFFF"/>
        <w:spacing w:after="0"/>
        <w:ind w:right="5"/>
        <w:jc w:val="center"/>
        <w:rPr>
          <w:rFonts w:ascii="Times New Roman" w:eastAsia="Calibri" w:hAnsi="Times New Roman" w:cs="Times New Roman"/>
          <w:b/>
          <w:sz w:val="24"/>
          <w:szCs w:val="24"/>
        </w:rPr>
      </w:pPr>
    </w:p>
    <w:p w:rsidR="008B3A7D" w:rsidRPr="008B3A7D" w:rsidRDefault="008B3A7D" w:rsidP="008B3A7D">
      <w:pPr>
        <w:pStyle w:val="Tekstpodstawowy22"/>
        <w:spacing w:line="276" w:lineRule="auto"/>
        <w:ind w:left="284" w:hanging="284"/>
        <w:rPr>
          <w:szCs w:val="24"/>
        </w:rPr>
      </w:pPr>
      <w:r w:rsidRPr="008B3A7D">
        <w:rPr>
          <w:szCs w:val="24"/>
        </w:rPr>
        <w:t xml:space="preserve">1. Wykonawca zgłosi pisemnie Zamawiającemu gotowość do odbioru robót budowlanych. </w:t>
      </w:r>
    </w:p>
    <w:p w:rsidR="008B3A7D" w:rsidRPr="008B3A7D" w:rsidRDefault="008B3A7D" w:rsidP="008B3A7D">
      <w:pPr>
        <w:pStyle w:val="Tekstpodstawowy22"/>
        <w:tabs>
          <w:tab w:val="left" w:pos="284"/>
          <w:tab w:val="left" w:pos="568"/>
        </w:tabs>
        <w:spacing w:line="276" w:lineRule="auto"/>
        <w:rPr>
          <w:szCs w:val="24"/>
        </w:rPr>
      </w:pPr>
      <w:r w:rsidRPr="008B3A7D">
        <w:rPr>
          <w:szCs w:val="24"/>
        </w:rPr>
        <w:t>2. Zamawiający wyznaczy termin i rozpocznie odbiór robót budowlanych w ciągu 7 dni od daty zawiadomienia go o osiągnięciu gotowości do odbioru.</w:t>
      </w:r>
    </w:p>
    <w:p w:rsidR="008B3A7D" w:rsidRPr="008B3A7D" w:rsidRDefault="008B3A7D" w:rsidP="008B3A7D">
      <w:pPr>
        <w:tabs>
          <w:tab w:val="left" w:pos="284"/>
          <w:tab w:val="left" w:pos="568"/>
        </w:tabs>
        <w:spacing w:after="0"/>
        <w:jc w:val="both"/>
        <w:rPr>
          <w:rFonts w:ascii="Times New Roman" w:hAnsi="Times New Roman" w:cs="Times New Roman"/>
          <w:bCs/>
          <w:sz w:val="24"/>
          <w:szCs w:val="24"/>
        </w:rPr>
      </w:pPr>
      <w:r w:rsidRPr="008B3A7D">
        <w:rPr>
          <w:rFonts w:ascii="Times New Roman" w:hAnsi="Times New Roman" w:cs="Times New Roman"/>
          <w:sz w:val="24"/>
          <w:szCs w:val="24"/>
        </w:rPr>
        <w:lastRenderedPageBreak/>
        <w:t xml:space="preserve">3. Wykonawca zobowiązany jest do złożenia dokumentacji powykonawczej, </w:t>
      </w:r>
      <w:r w:rsidRPr="008B3A7D">
        <w:rPr>
          <w:rFonts w:ascii="Times New Roman" w:hAnsi="Times New Roman" w:cs="Times New Roman"/>
          <w:bCs/>
          <w:sz w:val="24"/>
          <w:szCs w:val="24"/>
        </w:rPr>
        <w:t>do dnia odbioru robót budowlanych.</w:t>
      </w:r>
    </w:p>
    <w:p w:rsidR="008B3A7D" w:rsidRPr="008B3A7D" w:rsidRDefault="008B3A7D" w:rsidP="008B3A7D">
      <w:pPr>
        <w:pStyle w:val="Tekstpodstawowy22"/>
        <w:spacing w:line="276" w:lineRule="auto"/>
        <w:rPr>
          <w:szCs w:val="24"/>
        </w:rPr>
      </w:pPr>
      <w:r w:rsidRPr="008B3A7D">
        <w:rPr>
          <w:szCs w:val="24"/>
        </w:rPr>
        <w:t>4. Jeżeli w toku czynności odbioru zostaną stwierdzone wady, Zamawiającemu przysługują następujące uprawnienia:</w:t>
      </w:r>
    </w:p>
    <w:p w:rsidR="008B3A7D" w:rsidRPr="008B3A7D" w:rsidRDefault="008B3A7D" w:rsidP="008B3A7D">
      <w:pPr>
        <w:tabs>
          <w:tab w:val="left" w:pos="284"/>
          <w:tab w:val="left" w:pos="568"/>
        </w:tabs>
        <w:spacing w:after="0"/>
        <w:ind w:left="360" w:hanging="360"/>
        <w:jc w:val="both"/>
        <w:rPr>
          <w:rFonts w:ascii="Times New Roman" w:hAnsi="Times New Roman" w:cs="Times New Roman"/>
          <w:sz w:val="24"/>
          <w:szCs w:val="24"/>
        </w:rPr>
      </w:pPr>
      <w:r w:rsidRPr="008B3A7D">
        <w:rPr>
          <w:rFonts w:ascii="Times New Roman" w:hAnsi="Times New Roman" w:cs="Times New Roman"/>
          <w:sz w:val="24"/>
          <w:szCs w:val="24"/>
        </w:rPr>
        <w:t>1)  jeżeli wady nadają się do usunięcia, może odmówić odbioru do czasu usunięcia wad,</w:t>
      </w:r>
    </w:p>
    <w:p w:rsidR="008B3A7D" w:rsidRPr="008B3A7D" w:rsidRDefault="008B3A7D" w:rsidP="008B3A7D">
      <w:pPr>
        <w:tabs>
          <w:tab w:val="left" w:pos="284"/>
          <w:tab w:val="left" w:pos="568"/>
        </w:tabs>
        <w:spacing w:after="0"/>
        <w:ind w:left="360" w:hanging="360"/>
        <w:jc w:val="both"/>
        <w:rPr>
          <w:rFonts w:ascii="Times New Roman" w:hAnsi="Times New Roman" w:cs="Times New Roman"/>
          <w:sz w:val="24"/>
          <w:szCs w:val="24"/>
        </w:rPr>
      </w:pPr>
      <w:r w:rsidRPr="008B3A7D">
        <w:rPr>
          <w:rFonts w:ascii="Times New Roman" w:hAnsi="Times New Roman" w:cs="Times New Roman"/>
          <w:sz w:val="24"/>
          <w:szCs w:val="24"/>
        </w:rPr>
        <w:t>2)  jeżeli wady nie nadają się do usunięcia, to:</w:t>
      </w:r>
    </w:p>
    <w:p w:rsidR="008B3A7D" w:rsidRPr="008B3A7D" w:rsidRDefault="008B3A7D" w:rsidP="008B3A7D">
      <w:pPr>
        <w:tabs>
          <w:tab w:val="left" w:pos="709"/>
        </w:tabs>
        <w:spacing w:after="0"/>
        <w:ind w:left="709" w:right="-1" w:hanging="283"/>
        <w:jc w:val="both"/>
        <w:rPr>
          <w:rFonts w:ascii="Times New Roman" w:hAnsi="Times New Roman" w:cs="Times New Roman"/>
          <w:sz w:val="24"/>
          <w:szCs w:val="24"/>
        </w:rPr>
      </w:pPr>
      <w:r w:rsidRPr="008B3A7D">
        <w:rPr>
          <w:rFonts w:ascii="Times New Roman" w:hAnsi="Times New Roman" w:cs="Times New Roman"/>
          <w:sz w:val="24"/>
          <w:szCs w:val="24"/>
        </w:rPr>
        <w:t>a)  jeśli  nie  uniemożliwiają  one  użytkowania  przedmiotu  umowy  zgodnie  z przeznaczeniem, Zamawiający może obniżyć odpowiednio wynagrodzenie,</w:t>
      </w:r>
    </w:p>
    <w:p w:rsidR="008B3A7D" w:rsidRPr="008B3A7D" w:rsidRDefault="008B3A7D" w:rsidP="008B3A7D">
      <w:pPr>
        <w:tabs>
          <w:tab w:val="left" w:pos="709"/>
        </w:tabs>
        <w:spacing w:after="0"/>
        <w:ind w:left="709" w:right="-1" w:hanging="283"/>
        <w:jc w:val="both"/>
        <w:rPr>
          <w:rFonts w:ascii="Times New Roman" w:hAnsi="Times New Roman" w:cs="Times New Roman"/>
          <w:sz w:val="24"/>
          <w:szCs w:val="24"/>
        </w:rPr>
      </w:pPr>
      <w:r w:rsidRPr="008B3A7D">
        <w:rPr>
          <w:rFonts w:ascii="Times New Roman" w:hAnsi="Times New Roman" w:cs="Times New Roman"/>
          <w:sz w:val="24"/>
          <w:szCs w:val="24"/>
        </w:rPr>
        <w:t>b) jeżeli wady  uniemożliwiają użytkowanie zgodnie z przeznaczeniem, Zamawiający może odstąpić od umowy  z winy Wykonawcy i  odmówić  wypłaty wynagrodzenia,</w:t>
      </w:r>
    </w:p>
    <w:p w:rsidR="008B3A7D" w:rsidRPr="008B3A7D" w:rsidRDefault="008B3A7D" w:rsidP="008B3A7D">
      <w:pPr>
        <w:tabs>
          <w:tab w:val="left" w:pos="709"/>
        </w:tabs>
        <w:spacing w:after="0"/>
        <w:ind w:left="709" w:right="-1" w:hanging="283"/>
        <w:jc w:val="both"/>
        <w:rPr>
          <w:rFonts w:ascii="Times New Roman" w:hAnsi="Times New Roman" w:cs="Times New Roman"/>
          <w:sz w:val="24"/>
          <w:szCs w:val="24"/>
        </w:rPr>
      </w:pPr>
      <w:r w:rsidRPr="008B3A7D">
        <w:rPr>
          <w:rFonts w:ascii="Times New Roman" w:hAnsi="Times New Roman" w:cs="Times New Roman"/>
          <w:sz w:val="24"/>
          <w:szCs w:val="24"/>
        </w:rPr>
        <w:t xml:space="preserve">c) wymagać  zapłacenia  kar  umownych i nie odstępując od umowy , żądać wykonania robót po raz drugi. </w:t>
      </w:r>
    </w:p>
    <w:p w:rsidR="008B3A7D" w:rsidRPr="008B3A7D" w:rsidRDefault="008B3A7D" w:rsidP="008B3A7D">
      <w:pPr>
        <w:pStyle w:val="Tekstpodstawowywcity3"/>
        <w:spacing w:after="0"/>
        <w:ind w:left="0"/>
        <w:jc w:val="both"/>
        <w:rPr>
          <w:rFonts w:ascii="Times New Roman" w:hAnsi="Times New Roman" w:cs="Times New Roman"/>
          <w:sz w:val="24"/>
          <w:szCs w:val="24"/>
        </w:rPr>
      </w:pPr>
      <w:r w:rsidRPr="008B3A7D">
        <w:rPr>
          <w:rFonts w:ascii="Times New Roman" w:hAnsi="Times New Roman" w:cs="Times New Roman"/>
          <w:sz w:val="24"/>
          <w:szCs w:val="24"/>
        </w:rPr>
        <w:t>5. Wykonawca zobowiązany jest do zawiadomienia inspektora nadzoru o usunięciu wad oraz do żądania wyznaczenia terminu na odbiór zakwestionowanych uprzednio robót jako wadliwych</w:t>
      </w:r>
    </w:p>
    <w:p w:rsidR="00772EA5" w:rsidRPr="00772EA5" w:rsidRDefault="008B3A7D" w:rsidP="00772EA5">
      <w:pPr>
        <w:pStyle w:val="Tekstpodstawowywcity3"/>
        <w:spacing w:after="0"/>
        <w:ind w:left="0"/>
        <w:jc w:val="both"/>
        <w:rPr>
          <w:rFonts w:ascii="Times New Roman" w:hAnsi="Times New Roman" w:cs="Times New Roman"/>
          <w:sz w:val="24"/>
          <w:szCs w:val="24"/>
        </w:rPr>
      </w:pPr>
      <w:r w:rsidRPr="008B3A7D">
        <w:rPr>
          <w:rFonts w:ascii="Times New Roman" w:hAnsi="Times New Roman" w:cs="Times New Roman"/>
          <w:sz w:val="24"/>
          <w:szCs w:val="24"/>
        </w:rPr>
        <w:t>6. Zamawiający dokona odbioru końcowego przedmiotu umowy po dostarczenia przez Wykonawcę robót inwentaryzacji geodezyjnej powykonawczej oraz po podpisaniu protokołu odbioru potwierdzającego należyte</w:t>
      </w:r>
      <w:r w:rsidR="00772EA5">
        <w:rPr>
          <w:rFonts w:ascii="Times New Roman" w:hAnsi="Times New Roman" w:cs="Times New Roman"/>
          <w:sz w:val="24"/>
          <w:szCs w:val="24"/>
        </w:rPr>
        <w:t xml:space="preserve"> wykonanie robót budowlanych.  </w:t>
      </w:r>
    </w:p>
    <w:p w:rsidR="00772EA5" w:rsidRDefault="00772EA5" w:rsidP="008B3A7D">
      <w:pPr>
        <w:spacing w:after="0"/>
        <w:ind w:right="-1"/>
        <w:jc w:val="center"/>
        <w:rPr>
          <w:rFonts w:ascii="Times New Roman" w:hAnsi="Times New Roman" w:cs="Times New Roman"/>
          <w:b/>
          <w:sz w:val="24"/>
          <w:szCs w:val="24"/>
        </w:rPr>
      </w:pPr>
    </w:p>
    <w:p w:rsidR="00772EA5" w:rsidRDefault="00772EA5" w:rsidP="008B3A7D">
      <w:pPr>
        <w:spacing w:after="0"/>
        <w:ind w:right="-1"/>
        <w:jc w:val="center"/>
        <w:rPr>
          <w:rFonts w:ascii="Times New Roman" w:hAnsi="Times New Roman" w:cs="Times New Roman"/>
          <w:b/>
          <w:sz w:val="24"/>
          <w:szCs w:val="24"/>
        </w:rPr>
      </w:pPr>
    </w:p>
    <w:p w:rsidR="008B3A7D" w:rsidRPr="008B3A7D" w:rsidRDefault="008B3A7D" w:rsidP="008B3A7D">
      <w:pPr>
        <w:spacing w:after="0"/>
        <w:ind w:right="-1"/>
        <w:jc w:val="center"/>
        <w:rPr>
          <w:rFonts w:ascii="Times New Roman" w:hAnsi="Times New Roman" w:cs="Times New Roman"/>
          <w:b/>
          <w:sz w:val="24"/>
          <w:szCs w:val="24"/>
        </w:rPr>
      </w:pPr>
      <w:r w:rsidRPr="008B3A7D">
        <w:rPr>
          <w:rFonts w:ascii="Times New Roman" w:hAnsi="Times New Roman" w:cs="Times New Roman"/>
          <w:b/>
          <w:sz w:val="24"/>
          <w:szCs w:val="24"/>
        </w:rPr>
        <w:t>§ 1</w:t>
      </w:r>
      <w:r w:rsidR="00D7034E">
        <w:rPr>
          <w:rFonts w:ascii="Times New Roman" w:hAnsi="Times New Roman" w:cs="Times New Roman"/>
          <w:b/>
          <w:sz w:val="24"/>
          <w:szCs w:val="24"/>
        </w:rPr>
        <w:t>2</w:t>
      </w:r>
      <w:r w:rsidRPr="008B3A7D">
        <w:rPr>
          <w:rFonts w:ascii="Times New Roman" w:hAnsi="Times New Roman" w:cs="Times New Roman"/>
          <w:b/>
          <w:sz w:val="24"/>
          <w:szCs w:val="24"/>
        </w:rPr>
        <w:t>.</w:t>
      </w:r>
    </w:p>
    <w:p w:rsidR="008B3A7D" w:rsidRPr="008B3A7D" w:rsidRDefault="008B3A7D" w:rsidP="008B3A7D">
      <w:pPr>
        <w:spacing w:after="0"/>
        <w:ind w:right="-1"/>
        <w:jc w:val="center"/>
        <w:rPr>
          <w:rFonts w:ascii="Times New Roman" w:hAnsi="Times New Roman" w:cs="Times New Roman"/>
          <w:b/>
          <w:sz w:val="24"/>
          <w:szCs w:val="24"/>
        </w:rPr>
      </w:pPr>
      <w:r w:rsidRPr="008B3A7D">
        <w:rPr>
          <w:rFonts w:ascii="Times New Roman" w:hAnsi="Times New Roman" w:cs="Times New Roman"/>
          <w:b/>
          <w:sz w:val="24"/>
          <w:szCs w:val="24"/>
        </w:rPr>
        <w:t>Gwarancja jakości</w:t>
      </w:r>
      <w:r w:rsidR="00B20AF0">
        <w:rPr>
          <w:rFonts w:ascii="Times New Roman" w:hAnsi="Times New Roman" w:cs="Times New Roman"/>
          <w:b/>
          <w:sz w:val="24"/>
          <w:szCs w:val="24"/>
        </w:rPr>
        <w:t xml:space="preserve"> i rękojmia</w:t>
      </w:r>
      <w:r w:rsidR="00221B7D">
        <w:rPr>
          <w:rFonts w:ascii="Times New Roman" w:hAnsi="Times New Roman" w:cs="Times New Roman"/>
          <w:b/>
          <w:sz w:val="24"/>
          <w:szCs w:val="24"/>
        </w:rPr>
        <w:t xml:space="preserve">  </w:t>
      </w:r>
    </w:p>
    <w:p w:rsidR="008B3A7D" w:rsidRDefault="008B3A7D" w:rsidP="00221B7D">
      <w:pPr>
        <w:spacing w:after="0"/>
        <w:jc w:val="both"/>
        <w:rPr>
          <w:rFonts w:ascii="Times New Roman" w:hAnsi="Times New Roman" w:cs="Times New Roman"/>
          <w:sz w:val="24"/>
          <w:szCs w:val="24"/>
        </w:rPr>
      </w:pPr>
    </w:p>
    <w:p w:rsidR="00221B7D" w:rsidRPr="00221B7D" w:rsidRDefault="00221B7D" w:rsidP="001F0ADE">
      <w:pPr>
        <w:numPr>
          <w:ilvl w:val="1"/>
          <w:numId w:val="6"/>
        </w:numPr>
        <w:tabs>
          <w:tab w:val="clear" w:pos="1440"/>
          <w:tab w:val="num" w:pos="360"/>
        </w:tabs>
        <w:spacing w:after="0" w:line="240" w:lineRule="auto"/>
        <w:ind w:left="360"/>
        <w:jc w:val="both"/>
        <w:rPr>
          <w:rFonts w:ascii="Times New Roman" w:hAnsi="Times New Roman" w:cs="Times New Roman"/>
          <w:sz w:val="24"/>
          <w:szCs w:val="24"/>
        </w:rPr>
      </w:pPr>
      <w:r w:rsidRPr="00221B7D">
        <w:rPr>
          <w:rFonts w:ascii="Times New Roman" w:hAnsi="Times New Roman" w:cs="Times New Roman"/>
          <w:sz w:val="24"/>
          <w:szCs w:val="24"/>
        </w:rPr>
        <w:t xml:space="preserve">Wykonawca udziela Zamawiającemu </w:t>
      </w:r>
      <w:r w:rsidRPr="00221B7D">
        <w:rPr>
          <w:rFonts w:ascii="Times New Roman" w:hAnsi="Times New Roman" w:cs="Times New Roman"/>
          <w:b/>
          <w:sz w:val="24"/>
          <w:szCs w:val="24"/>
        </w:rPr>
        <w:t>……….</w:t>
      </w:r>
      <w:r w:rsidRPr="00221B7D">
        <w:rPr>
          <w:rFonts w:ascii="Times New Roman" w:hAnsi="Times New Roman" w:cs="Times New Roman"/>
          <w:sz w:val="24"/>
          <w:szCs w:val="24"/>
        </w:rPr>
        <w:t xml:space="preserve"> </w:t>
      </w:r>
      <w:r w:rsidRPr="00221B7D">
        <w:rPr>
          <w:rFonts w:ascii="Times New Roman" w:hAnsi="Times New Roman" w:cs="Times New Roman"/>
          <w:b/>
          <w:sz w:val="24"/>
          <w:szCs w:val="24"/>
        </w:rPr>
        <w:t>miesięcznej gwarancji i rękojmi</w:t>
      </w:r>
      <w:r w:rsidRPr="00221B7D">
        <w:rPr>
          <w:rFonts w:ascii="Times New Roman" w:hAnsi="Times New Roman" w:cs="Times New Roman"/>
          <w:sz w:val="24"/>
          <w:szCs w:val="24"/>
        </w:rPr>
        <w:t xml:space="preserve">  liczonej od dnia odbioru  końcowego  przedmiotu  umowy.</w:t>
      </w:r>
    </w:p>
    <w:p w:rsidR="00221B7D" w:rsidRPr="00221B7D" w:rsidRDefault="00221B7D" w:rsidP="001F0ADE">
      <w:pPr>
        <w:numPr>
          <w:ilvl w:val="1"/>
          <w:numId w:val="6"/>
        </w:numPr>
        <w:tabs>
          <w:tab w:val="clear" w:pos="1440"/>
          <w:tab w:val="num" w:pos="360"/>
        </w:tabs>
        <w:spacing w:after="0" w:line="240" w:lineRule="auto"/>
        <w:ind w:left="360"/>
        <w:jc w:val="both"/>
        <w:rPr>
          <w:rFonts w:ascii="Times New Roman" w:hAnsi="Times New Roman" w:cs="Times New Roman"/>
          <w:bCs/>
          <w:sz w:val="24"/>
          <w:szCs w:val="24"/>
        </w:rPr>
      </w:pPr>
      <w:r w:rsidRPr="00221B7D">
        <w:rPr>
          <w:rFonts w:ascii="Times New Roman" w:hAnsi="Times New Roman" w:cs="Times New Roman"/>
          <w:bCs/>
          <w:sz w:val="24"/>
          <w:szCs w:val="24"/>
        </w:rPr>
        <w:t>Przed upływem okresu rękojmi Zamawiający w ciągu 14 dni dokonuje z udziałem Wykonawcy odbioru ostatecznego, a Wykonawca zobowiązuje się usunąć usterki stwierdzone w wyniku tego odbioru w terminie natychmiastowym nie dłuższym niż 7 dni.</w:t>
      </w:r>
    </w:p>
    <w:p w:rsidR="00221B7D" w:rsidRPr="00221B7D" w:rsidRDefault="00221B7D" w:rsidP="001F0ADE">
      <w:pPr>
        <w:numPr>
          <w:ilvl w:val="1"/>
          <w:numId w:val="6"/>
        </w:numPr>
        <w:tabs>
          <w:tab w:val="clear" w:pos="1440"/>
          <w:tab w:val="num" w:pos="364"/>
        </w:tabs>
        <w:spacing w:after="0" w:line="240" w:lineRule="auto"/>
        <w:ind w:left="378" w:hanging="378"/>
        <w:jc w:val="both"/>
        <w:rPr>
          <w:rFonts w:ascii="Times New Roman" w:hAnsi="Times New Roman" w:cs="Times New Roman"/>
          <w:bCs/>
          <w:sz w:val="24"/>
          <w:szCs w:val="24"/>
        </w:rPr>
      </w:pPr>
      <w:r w:rsidRPr="00221B7D">
        <w:rPr>
          <w:rFonts w:ascii="Times New Roman" w:hAnsi="Times New Roman" w:cs="Times New Roman"/>
          <w:bCs/>
          <w:sz w:val="24"/>
          <w:szCs w:val="24"/>
        </w:rPr>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rsidR="00221B7D" w:rsidRPr="00221B7D" w:rsidRDefault="00221B7D" w:rsidP="001F0ADE">
      <w:pPr>
        <w:numPr>
          <w:ilvl w:val="1"/>
          <w:numId w:val="6"/>
        </w:numPr>
        <w:tabs>
          <w:tab w:val="clear" w:pos="1440"/>
          <w:tab w:val="num" w:pos="364"/>
        </w:tabs>
        <w:spacing w:after="0" w:line="240" w:lineRule="auto"/>
        <w:ind w:left="378" w:hanging="378"/>
        <w:jc w:val="both"/>
        <w:rPr>
          <w:rFonts w:ascii="Times New Roman" w:hAnsi="Times New Roman" w:cs="Times New Roman"/>
          <w:bCs/>
          <w:sz w:val="24"/>
          <w:szCs w:val="24"/>
        </w:rPr>
      </w:pPr>
      <w:r w:rsidRPr="00221B7D">
        <w:rPr>
          <w:rFonts w:ascii="Times New Roman" w:hAnsi="Times New Roman" w:cs="Times New Roman"/>
          <w:bCs/>
          <w:sz w:val="24"/>
          <w:szCs w:val="24"/>
        </w:rPr>
        <w:t>Zamawiający może wykonywać uprawnienia z tytułu gwarancji niezależnie od uprawnień z tytułu rękojmi za wady.</w:t>
      </w:r>
    </w:p>
    <w:p w:rsidR="00221B7D" w:rsidRPr="00D7034E" w:rsidRDefault="00221B7D" w:rsidP="00221B7D">
      <w:pPr>
        <w:numPr>
          <w:ilvl w:val="1"/>
          <w:numId w:val="6"/>
        </w:numPr>
        <w:tabs>
          <w:tab w:val="clear" w:pos="1440"/>
          <w:tab w:val="num" w:pos="364"/>
        </w:tabs>
        <w:spacing w:after="0" w:line="240" w:lineRule="auto"/>
        <w:ind w:left="378" w:hanging="378"/>
        <w:jc w:val="both"/>
        <w:rPr>
          <w:rFonts w:ascii="Times New Roman" w:hAnsi="Times New Roman" w:cs="Times New Roman"/>
          <w:bCs/>
          <w:sz w:val="24"/>
          <w:szCs w:val="24"/>
        </w:rPr>
      </w:pPr>
      <w:r w:rsidRPr="00221B7D">
        <w:rPr>
          <w:rFonts w:ascii="Times New Roman" w:hAnsi="Times New Roman" w:cs="Times New Roman"/>
          <w:bCs/>
          <w:sz w:val="24"/>
          <w:szCs w:val="24"/>
        </w:rPr>
        <w:t xml:space="preserve">Jeżeli Wykonawca nie przystąpi do usunięcia wady lub usterki w terminie do 7 dni od daty zgłoszenia przez Zamawiającego, bądź też nie dokona likwidacji zgłoszonej wady lub usterki w określonym przez Zamawiającego terminie, Zmawiający, bez dodatkowego uprzedzenia, ma prawo dokonać tej likwidacji we własnym zakresie i obciążyć kosztami Wykonawcę, z zachowaniem prawa do kary umownej określonej w § </w:t>
      </w:r>
      <w:r>
        <w:rPr>
          <w:rFonts w:ascii="Times New Roman" w:hAnsi="Times New Roman" w:cs="Times New Roman"/>
          <w:bCs/>
          <w:sz w:val="24"/>
          <w:szCs w:val="24"/>
        </w:rPr>
        <w:t>9</w:t>
      </w:r>
      <w:r w:rsidRPr="00221B7D">
        <w:rPr>
          <w:rFonts w:ascii="Times New Roman" w:hAnsi="Times New Roman" w:cs="Times New Roman"/>
          <w:bCs/>
          <w:sz w:val="24"/>
          <w:szCs w:val="24"/>
        </w:rPr>
        <w:t xml:space="preserve"> ust. </w:t>
      </w:r>
      <w:r w:rsidR="000118E6">
        <w:rPr>
          <w:rFonts w:ascii="Times New Roman" w:hAnsi="Times New Roman" w:cs="Times New Roman"/>
          <w:bCs/>
          <w:sz w:val="24"/>
          <w:szCs w:val="24"/>
        </w:rPr>
        <w:t>1</w:t>
      </w:r>
      <w:r w:rsidRPr="00221B7D">
        <w:rPr>
          <w:rFonts w:ascii="Times New Roman" w:hAnsi="Times New Roman" w:cs="Times New Roman"/>
          <w:bCs/>
          <w:sz w:val="24"/>
          <w:szCs w:val="24"/>
        </w:rPr>
        <w:t xml:space="preserve"> niniejszej umowy.</w:t>
      </w:r>
    </w:p>
    <w:p w:rsidR="00470E5C" w:rsidRPr="008B3A7D" w:rsidRDefault="00470E5C" w:rsidP="00470E5C">
      <w:pPr>
        <w:spacing w:after="0"/>
        <w:ind w:right="-1"/>
        <w:jc w:val="center"/>
        <w:rPr>
          <w:rFonts w:ascii="Times New Roman" w:hAnsi="Times New Roman" w:cs="Times New Roman"/>
          <w:b/>
          <w:sz w:val="24"/>
          <w:szCs w:val="24"/>
        </w:rPr>
      </w:pPr>
      <w:r w:rsidRPr="008B3A7D">
        <w:rPr>
          <w:rFonts w:ascii="Times New Roman" w:hAnsi="Times New Roman" w:cs="Times New Roman"/>
          <w:b/>
          <w:sz w:val="24"/>
          <w:szCs w:val="24"/>
        </w:rPr>
        <w:t>§ 1</w:t>
      </w:r>
      <w:r w:rsidR="00D7034E">
        <w:rPr>
          <w:rFonts w:ascii="Times New Roman" w:hAnsi="Times New Roman" w:cs="Times New Roman"/>
          <w:b/>
          <w:sz w:val="24"/>
          <w:szCs w:val="24"/>
        </w:rPr>
        <w:t>3</w:t>
      </w:r>
      <w:r w:rsidRPr="008B3A7D">
        <w:rPr>
          <w:rFonts w:ascii="Times New Roman" w:hAnsi="Times New Roman" w:cs="Times New Roman"/>
          <w:b/>
          <w:sz w:val="24"/>
          <w:szCs w:val="24"/>
        </w:rPr>
        <w:t>.</w:t>
      </w:r>
    </w:p>
    <w:p w:rsidR="00470E5C" w:rsidRDefault="00470E5C" w:rsidP="00470E5C">
      <w:pPr>
        <w:spacing w:after="0"/>
        <w:jc w:val="center"/>
        <w:rPr>
          <w:rFonts w:ascii="Times New Roman" w:hAnsi="Times New Roman" w:cs="Times New Roman"/>
          <w:sz w:val="24"/>
          <w:szCs w:val="24"/>
        </w:rPr>
      </w:pPr>
    </w:p>
    <w:p w:rsidR="00470E5C" w:rsidRPr="00772EA5" w:rsidRDefault="00470E5C" w:rsidP="00772EA5">
      <w:pPr>
        <w:autoSpaceDE w:val="0"/>
        <w:autoSpaceDN w:val="0"/>
        <w:adjustRightInd w:val="0"/>
        <w:spacing w:after="0"/>
        <w:jc w:val="both"/>
        <w:rPr>
          <w:rFonts w:ascii="Times New Roman" w:hAnsi="Times New Roman" w:cs="Times New Roman"/>
          <w:color w:val="000000"/>
          <w:sz w:val="24"/>
          <w:szCs w:val="24"/>
        </w:rPr>
      </w:pPr>
      <w:r w:rsidRPr="008B3A7D">
        <w:rPr>
          <w:rFonts w:ascii="Times New Roman" w:hAnsi="Times New Roman" w:cs="Times New Roman"/>
          <w:color w:val="000000"/>
          <w:sz w:val="24"/>
          <w:szCs w:val="24"/>
        </w:rPr>
        <w:lastRenderedPageBreak/>
        <w:t xml:space="preserve">Zmiany niniejszej umowy pod rygorem nieważności wymagają formy pisemnej w postaci aneksu podpisanego przez strony. Integralnymi składnikami niniejszej umowy jest kosztorys ofertowy - </w:t>
      </w:r>
      <w:r w:rsidRPr="00E37864">
        <w:rPr>
          <w:rFonts w:ascii="Times New Roman" w:hAnsi="Times New Roman" w:cs="Times New Roman"/>
          <w:color w:val="000000"/>
          <w:sz w:val="24"/>
          <w:szCs w:val="24"/>
          <w:u w:val="single"/>
        </w:rPr>
        <w:t>załącznik nr 1.</w:t>
      </w:r>
      <w:r w:rsidRPr="008B3A7D">
        <w:rPr>
          <w:rFonts w:ascii="Times New Roman" w:hAnsi="Times New Roman" w:cs="Times New Roman"/>
          <w:color w:val="000000"/>
          <w:sz w:val="24"/>
          <w:szCs w:val="24"/>
        </w:rPr>
        <w:t xml:space="preserve"> </w:t>
      </w:r>
    </w:p>
    <w:p w:rsidR="00470E5C" w:rsidRPr="00470E5C" w:rsidRDefault="00470E5C" w:rsidP="00470E5C">
      <w:pPr>
        <w:pStyle w:val="Domylnie"/>
        <w:numPr>
          <w:ilvl w:val="0"/>
          <w:numId w:val="11"/>
        </w:numPr>
        <w:spacing w:after="120"/>
        <w:ind w:left="426"/>
        <w:jc w:val="both"/>
        <w:rPr>
          <w:rFonts w:ascii="Times New Roman" w:hAnsi="Times New Roman" w:cs="Times New Roman"/>
          <w:color w:val="00000A"/>
        </w:rPr>
      </w:pPr>
      <w:r w:rsidRPr="00470E5C">
        <w:rPr>
          <w:rFonts w:ascii="Times New Roman" w:hAnsi="Times New Roman" w:cs="Times New Roman"/>
          <w:color w:val="00000A"/>
        </w:rPr>
        <w:t>Wszelkie zmiany Umowy wymagają formy pisemnego aneksu pod rygorem nieważności i muszą być zgodne z ustawą Prawo zamówień publicznych.</w:t>
      </w:r>
    </w:p>
    <w:p w:rsidR="00470E5C" w:rsidRPr="00470E5C" w:rsidRDefault="00470E5C" w:rsidP="00470E5C">
      <w:pPr>
        <w:pStyle w:val="Domylnie"/>
        <w:numPr>
          <w:ilvl w:val="0"/>
          <w:numId w:val="11"/>
        </w:numPr>
        <w:spacing w:after="120"/>
        <w:ind w:left="426"/>
        <w:jc w:val="both"/>
        <w:rPr>
          <w:rFonts w:ascii="Times New Roman" w:hAnsi="Times New Roman" w:cs="Times New Roman"/>
          <w:color w:val="00000A"/>
        </w:rPr>
      </w:pPr>
      <w:r w:rsidRPr="00470E5C">
        <w:rPr>
          <w:rFonts w:ascii="Times New Roman" w:hAnsi="Times New Roman" w:cs="Times New Roman"/>
          <w:color w:val="00000A"/>
        </w:rPr>
        <w:t>Zmiana Umowy dokonana z naruszeniem ust. 1 jest nieważna.</w:t>
      </w:r>
    </w:p>
    <w:p w:rsidR="00470E5C" w:rsidRPr="00470E5C" w:rsidRDefault="00470E5C" w:rsidP="00470E5C">
      <w:pPr>
        <w:pStyle w:val="Domylnie"/>
        <w:numPr>
          <w:ilvl w:val="0"/>
          <w:numId w:val="11"/>
        </w:numPr>
        <w:spacing w:after="120"/>
        <w:ind w:left="426"/>
        <w:jc w:val="both"/>
        <w:rPr>
          <w:rFonts w:ascii="Times New Roman" w:hAnsi="Times New Roman" w:cs="Times New Roman"/>
          <w:color w:val="00000A"/>
        </w:rPr>
      </w:pPr>
      <w:r w:rsidRPr="00E37864">
        <w:rPr>
          <w:rFonts w:ascii="Times New Roman" w:hAnsi="Times New Roman" w:cs="Times New Roman"/>
          <w:color w:val="00000A"/>
          <w:u w:val="single"/>
        </w:rPr>
        <w:t>Zamawiający przewiduje możliwość następujących zmian treści Umowy</w:t>
      </w:r>
      <w:r w:rsidRPr="00470E5C">
        <w:rPr>
          <w:rFonts w:ascii="Times New Roman" w:hAnsi="Times New Roman" w:cs="Times New Roman"/>
          <w:color w:val="00000A"/>
        </w:rPr>
        <w:t>:</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color w:val="00000A"/>
        </w:rPr>
        <w:t xml:space="preserve">zmiana terminów realizacji Umowy w razie </w:t>
      </w:r>
      <w:r w:rsidRPr="00470E5C">
        <w:rPr>
          <w:rFonts w:ascii="Times New Roman" w:hAnsi="Times New Roman" w:cs="Times New Roman"/>
        </w:rPr>
        <w:t>wystąpienia opóźnień wynikających z:</w:t>
      </w:r>
    </w:p>
    <w:p w:rsidR="00470E5C" w:rsidRPr="00470E5C" w:rsidRDefault="00470E5C" w:rsidP="00470E5C">
      <w:pPr>
        <w:pStyle w:val="Domylnie"/>
        <w:numPr>
          <w:ilvl w:val="0"/>
          <w:numId w:val="9"/>
        </w:numPr>
        <w:spacing w:after="120"/>
        <w:jc w:val="both"/>
        <w:rPr>
          <w:rFonts w:ascii="Times New Roman" w:hAnsi="Times New Roman" w:cs="Times New Roman"/>
          <w:color w:val="00000A"/>
        </w:rPr>
      </w:pPr>
      <w:r w:rsidRPr="00470E5C">
        <w:rPr>
          <w:rFonts w:ascii="Times New Roman" w:hAnsi="Times New Roman" w:cs="Times New Roman"/>
          <w:color w:val="00000A"/>
        </w:rPr>
        <w:t>przeszkód niepozwalających na zrealizowanie zamówienia w terminie, jeśli nie były one spowodowane przez Wykonawcę,</w:t>
      </w:r>
    </w:p>
    <w:p w:rsidR="00470E5C" w:rsidRPr="00470E5C" w:rsidRDefault="00470E5C" w:rsidP="00470E5C">
      <w:pPr>
        <w:pStyle w:val="Domylnie"/>
        <w:numPr>
          <w:ilvl w:val="0"/>
          <w:numId w:val="9"/>
        </w:numPr>
        <w:spacing w:after="120"/>
        <w:jc w:val="both"/>
        <w:rPr>
          <w:rFonts w:ascii="Times New Roman" w:hAnsi="Times New Roman" w:cs="Times New Roman"/>
          <w:color w:val="00000A"/>
        </w:rPr>
      </w:pPr>
      <w:r w:rsidRPr="00470E5C">
        <w:rPr>
          <w:rFonts w:ascii="Times New Roman" w:hAnsi="Times New Roman" w:cs="Times New Roman"/>
          <w:color w:val="00000A"/>
        </w:rPr>
        <w:t>wystąpienia okoliczności, których strony umowy nie były w stanie przewidzieć, pomimo zachowania należytej staranności,</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gdy zostanie wyprodukowana nowsza wersja urządzenia i/lub oprogramowania i z przyczyn niezależnych od Wykonawcy nie jest możliwe dostarczenie wskazanych w ofercie komponentów, Zamawiający dopuszcza zmianę tych komponentów na inne spełniające warunki opisane w zapytaniu ofertowym,</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rPr>
        <w:t>zmiana poszczególnych etapów realizacji prac objętych</w:t>
      </w:r>
      <w:r w:rsidRPr="00470E5C">
        <w:rPr>
          <w:rFonts w:ascii="Times New Roman" w:hAnsi="Times New Roman" w:cs="Times New Roman"/>
          <w:color w:val="FF0000"/>
        </w:rPr>
        <w:t xml:space="preserve"> </w:t>
      </w:r>
      <w:r w:rsidRPr="00470E5C">
        <w:rPr>
          <w:rFonts w:ascii="Times New Roman" w:hAnsi="Times New Roman" w:cs="Times New Roman"/>
          <w:color w:val="auto"/>
        </w:rPr>
        <w:t>harmonogramem</w:t>
      </w:r>
      <w:r w:rsidRPr="00470E5C">
        <w:rPr>
          <w:rFonts w:ascii="Times New Roman" w:hAnsi="Times New Roman" w:cs="Times New Roman"/>
        </w:rPr>
        <w:t>, nie powodująca zmiany ostatecznego terminu realizacji umowy, jeżeli jest to uzasadnione ze względu na okoliczności niewynikające z winy Wykonawcy,</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rPr>
        <w:t>zmiana umowy wynikająca z wystąpienia siły wyższej uniemożliwiającej wykonanie przedmiotu umowy zgodnie z zapytaniem ofertowym,</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rPr>
        <w:t>zmiana sposobu spełnienia świadczenia objętego Przedmiotem Umowy, w szczególności:</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niedostępność na rynku materiałów lub urządzeń wskazanych w zapytaniu ofertowym lub w ofercie Wykonawcy, spowodowana w szczególności zaprzestaniem produkcji lub wycofaniem z rynku tych materiałów lub urządzeń,</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pojawienie się na rynku części, materiałów lub urządzeń nowszej generacji, zwiększających możliwości użytkowe Przedmiotu Umowy lub pozwalających na zaoszczędzenie kosztów realizacji Przedmiotu Umowy lub kosztów eksploatacji,</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konieczność wykonania Przedmiotu Umowy przy zastosowaniu innych rozwiązań technicznych lub technologicznych niż wskazane w zapytaniu ofertowym, w sytuacji gdy zastosowanie przewidzianych w Umowie rozwiązań groziłoby niewykonaniem lub wadliwym wykonaniem Przedmiotu Umowy,</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konieczność wykonania Przedmiotu Umowy przy zastosowaniu innych rozwiązań technicznych/technologicznych/materiałowych ze względu na zmiany obowiązującego prawa w zakresie wynikającym ze zmiany prawa;</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gdy niezbędna jest zmiana sposobu wykonania zobowiązania, o ile zmiana taka jest korzystna dla Zamawiającego i jest konieczna w celu prawidłowego wykonania Umowy,</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lastRenderedPageBreak/>
        <w:t>gdy zajdzie konieczność zmiany w zakresie podwykonawstwa, za uprzednią zgodą Zamawiającego. Zmiana może dotyczyć, o ile nie jest to sprzeczne z postanowieniami zapytania ofertowego, powierzenia podwykonawcom innego zakresu części zamówienia niż wskazany w ofercie Wykonawcy oraz zmiany podwykonawcy na etapie realizacji zamówienia;</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w przypadku wystąpienia Siły Wyższej;</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 xml:space="preserve">zmiana wynagrodzenia Wykonawcy, o którym mowa w § </w:t>
      </w:r>
      <w:r w:rsidR="00102A96">
        <w:rPr>
          <w:rFonts w:ascii="Times New Roman" w:hAnsi="Times New Roman" w:cs="Times New Roman"/>
          <w:color w:val="00000A"/>
        </w:rPr>
        <w:t>7</w:t>
      </w:r>
      <w:r w:rsidRPr="00470E5C">
        <w:rPr>
          <w:rFonts w:ascii="Times New Roman" w:hAnsi="Times New Roman" w:cs="Times New Roman"/>
          <w:color w:val="00000A"/>
        </w:rPr>
        <w:t xml:space="preserve"> ust. 1 i 2 – w przypadku zmiany obowiązującej stawki podatku VAT,</w:t>
      </w:r>
    </w:p>
    <w:p w:rsidR="00772EA5" w:rsidRPr="0083322E" w:rsidRDefault="00470E5C" w:rsidP="0083322E">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ograniczenie zakresu umowy – przez jednostronne oświadczenie Zamawiającego i związaną z tym zmianę wynagrodzenia. W takim przypadku wynagrodzenie przysługujące Wykonawcy zostanie odpowiednio pomniejszone, przy czym Zamawiający zapłaci za wszystkie spełnione świadczenia oraz udokumentowane koszty, które Wykonawca poniósł w związku z wynikającymi z umowy planowanymi świadczeniami.</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1</w:t>
      </w:r>
      <w:r w:rsidR="00D7034E">
        <w:rPr>
          <w:rFonts w:ascii="Times New Roman" w:hAnsi="Times New Roman" w:cs="Times New Roman"/>
          <w:b/>
          <w:sz w:val="24"/>
          <w:szCs w:val="24"/>
        </w:rPr>
        <w:t>4</w:t>
      </w:r>
      <w:r w:rsidRPr="008B3A7D">
        <w:rPr>
          <w:rFonts w:ascii="Times New Roman" w:hAnsi="Times New Roman" w:cs="Times New Roman"/>
          <w:b/>
          <w:sz w:val="24"/>
          <w:szCs w:val="24"/>
        </w:rPr>
        <w:t>.</w:t>
      </w:r>
    </w:p>
    <w:p w:rsidR="00470E5C" w:rsidRPr="008B3A7D" w:rsidRDefault="00470E5C"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POSTANOWIENIA OGÓLNE</w:t>
      </w:r>
    </w:p>
    <w:p w:rsidR="008B3A7D" w:rsidRPr="008B3A7D" w:rsidRDefault="008B3A7D" w:rsidP="008B3A7D">
      <w:pPr>
        <w:autoSpaceDE w:val="0"/>
        <w:autoSpaceDN w:val="0"/>
        <w:adjustRightInd w:val="0"/>
        <w:spacing w:after="0"/>
        <w:jc w:val="both"/>
        <w:rPr>
          <w:rFonts w:ascii="Times New Roman" w:hAnsi="Times New Roman" w:cs="Times New Roman"/>
          <w:color w:val="000000"/>
          <w:sz w:val="24"/>
          <w:szCs w:val="24"/>
        </w:rPr>
      </w:pPr>
    </w:p>
    <w:p w:rsidR="00470E5C" w:rsidRPr="00D7034E" w:rsidRDefault="008B3A7D" w:rsidP="00D7034E">
      <w:pPr>
        <w:pStyle w:val="Akapitzlist"/>
        <w:numPr>
          <w:ilvl w:val="0"/>
          <w:numId w:val="12"/>
        </w:numPr>
        <w:spacing w:after="0"/>
        <w:jc w:val="both"/>
        <w:rPr>
          <w:rFonts w:ascii="Times New Roman" w:hAnsi="Times New Roman" w:cs="Times New Roman"/>
          <w:sz w:val="24"/>
          <w:szCs w:val="24"/>
        </w:rPr>
      </w:pPr>
      <w:r w:rsidRPr="00D7034E">
        <w:rPr>
          <w:rFonts w:ascii="Times New Roman" w:hAnsi="Times New Roman" w:cs="Times New Roman"/>
          <w:sz w:val="24"/>
          <w:szCs w:val="24"/>
        </w:rPr>
        <w:t>Spory wynikłe na tle realizacji niniejszej umowy rozstrzygane będą przez sąd powszechny miejscowo właściwy dla siedziby Zamawiającego.</w:t>
      </w:r>
    </w:p>
    <w:p w:rsidR="00D7034E" w:rsidRPr="00D7034E" w:rsidRDefault="00D7034E" w:rsidP="00D7034E">
      <w:pPr>
        <w:pStyle w:val="Akapitzlist"/>
        <w:numPr>
          <w:ilvl w:val="0"/>
          <w:numId w:val="12"/>
        </w:numPr>
        <w:spacing w:after="0"/>
        <w:jc w:val="both"/>
        <w:rPr>
          <w:rFonts w:ascii="Times New Roman" w:hAnsi="Times New Roman" w:cs="Times New Roman"/>
          <w:sz w:val="24"/>
          <w:szCs w:val="24"/>
        </w:rPr>
      </w:pPr>
    </w:p>
    <w:p w:rsidR="008B3A7D" w:rsidRPr="008B3A7D" w:rsidRDefault="00470E5C" w:rsidP="008B3A7D">
      <w:pPr>
        <w:spacing w:after="0"/>
        <w:jc w:val="both"/>
        <w:rPr>
          <w:rFonts w:ascii="Times New Roman" w:hAnsi="Times New Roman" w:cs="Times New Roman"/>
          <w:sz w:val="24"/>
          <w:szCs w:val="24"/>
        </w:rPr>
      </w:pPr>
      <w:r>
        <w:rPr>
          <w:rFonts w:ascii="Times New Roman" w:hAnsi="Times New Roman" w:cs="Times New Roman"/>
          <w:sz w:val="24"/>
          <w:szCs w:val="24"/>
        </w:rPr>
        <w:t>2</w:t>
      </w:r>
      <w:r w:rsidR="008B3A7D" w:rsidRPr="008B3A7D">
        <w:rPr>
          <w:rFonts w:ascii="Times New Roman" w:hAnsi="Times New Roman" w:cs="Times New Roman"/>
          <w:sz w:val="24"/>
          <w:szCs w:val="24"/>
        </w:rPr>
        <w:t>. W sprawach nieuregulowanych postanowieniami niniejszej umowy, mają zastosowanie przepisy ustawy Prawo zamówień publicznych oraz przepisy Kodeksu Cywilnego.</w:t>
      </w:r>
    </w:p>
    <w:p w:rsidR="00470E5C" w:rsidRDefault="00470E5C" w:rsidP="008B3A7D">
      <w:pPr>
        <w:spacing w:after="0"/>
        <w:jc w:val="both"/>
        <w:rPr>
          <w:rFonts w:ascii="Times New Roman" w:hAnsi="Times New Roman" w:cs="Times New Roman"/>
          <w:sz w:val="24"/>
          <w:szCs w:val="24"/>
        </w:rPr>
      </w:pPr>
    </w:p>
    <w:p w:rsidR="008B3A7D" w:rsidRPr="008B3A7D" w:rsidRDefault="00470E5C" w:rsidP="008B3A7D">
      <w:pPr>
        <w:spacing w:after="0"/>
        <w:jc w:val="both"/>
        <w:rPr>
          <w:rFonts w:ascii="Times New Roman" w:hAnsi="Times New Roman" w:cs="Times New Roman"/>
          <w:sz w:val="24"/>
          <w:szCs w:val="24"/>
        </w:rPr>
      </w:pPr>
      <w:r>
        <w:rPr>
          <w:rFonts w:ascii="Times New Roman" w:hAnsi="Times New Roman" w:cs="Times New Roman"/>
          <w:sz w:val="24"/>
          <w:szCs w:val="24"/>
        </w:rPr>
        <w:t>3</w:t>
      </w:r>
      <w:r w:rsidR="008B3A7D" w:rsidRPr="008B3A7D">
        <w:rPr>
          <w:rFonts w:ascii="Times New Roman" w:hAnsi="Times New Roman" w:cs="Times New Roman"/>
          <w:sz w:val="24"/>
          <w:szCs w:val="24"/>
        </w:rPr>
        <w:t>. Umowę sporządzono w czterech jednobrzmiących egzemplarzach, w tym trzy dla Zamawiającego i jeden dla Wykonawcy.</w:t>
      </w:r>
    </w:p>
    <w:p w:rsidR="008B3A7D" w:rsidRPr="008B3A7D" w:rsidRDefault="008B3A7D" w:rsidP="008B3A7D">
      <w:pPr>
        <w:spacing w:after="0"/>
        <w:jc w:val="both"/>
        <w:rPr>
          <w:rFonts w:ascii="Times New Roman" w:hAnsi="Times New Roman" w:cs="Times New Roman"/>
          <w:sz w:val="24"/>
          <w:szCs w:val="24"/>
        </w:rPr>
      </w:pPr>
    </w:p>
    <w:p w:rsidR="008B3A7D" w:rsidRPr="008B3A7D" w:rsidRDefault="008B3A7D" w:rsidP="008B3A7D">
      <w:pPr>
        <w:spacing w:after="0"/>
        <w:jc w:val="both"/>
        <w:rPr>
          <w:rFonts w:ascii="Times New Roman" w:hAnsi="Times New Roman" w:cs="Times New Roman"/>
          <w:sz w:val="24"/>
          <w:szCs w:val="24"/>
        </w:rPr>
      </w:pPr>
    </w:p>
    <w:p w:rsidR="008B3A7D" w:rsidRPr="008B3A7D" w:rsidRDefault="008B3A7D" w:rsidP="00D7034E">
      <w:pPr>
        <w:spacing w:after="0"/>
        <w:jc w:val="center"/>
        <w:rPr>
          <w:rFonts w:ascii="Times New Roman" w:hAnsi="Times New Roman" w:cs="Times New Roman"/>
          <w:sz w:val="24"/>
          <w:szCs w:val="24"/>
        </w:rPr>
      </w:pPr>
      <w:r w:rsidRPr="008B3A7D">
        <w:rPr>
          <w:rFonts w:ascii="Times New Roman" w:hAnsi="Times New Roman" w:cs="Times New Roman"/>
          <w:b/>
          <w:sz w:val="24"/>
          <w:szCs w:val="24"/>
        </w:rPr>
        <w:t>ZAMAWIAJĄCY                                                              WYKONAWCA</w:t>
      </w:r>
    </w:p>
    <w:p w:rsidR="00DD26CE" w:rsidRPr="00DD26CE" w:rsidRDefault="00DD26CE" w:rsidP="008B3A7D">
      <w:pPr>
        <w:pStyle w:val="Default"/>
        <w:spacing w:line="276" w:lineRule="auto"/>
        <w:jc w:val="center"/>
        <w:rPr>
          <w:rFonts w:ascii="Times New Roman" w:hAnsi="Times New Roman" w:cs="Times New Roman"/>
          <w:color w:val="auto"/>
        </w:rPr>
      </w:pPr>
    </w:p>
    <w:sectPr w:rsidR="00DD26CE" w:rsidRPr="00DD26CE" w:rsidSect="005621D2">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F97" w:rsidRDefault="00552F97" w:rsidP="001F07BF">
      <w:pPr>
        <w:spacing w:after="0" w:line="240" w:lineRule="auto"/>
      </w:pPr>
      <w:r>
        <w:separator/>
      </w:r>
    </w:p>
  </w:endnote>
  <w:endnote w:type="continuationSeparator" w:id="0">
    <w:p w:rsidR="00552F97" w:rsidRDefault="00552F97" w:rsidP="001F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F97" w:rsidRDefault="00552F97" w:rsidP="001F07BF">
      <w:pPr>
        <w:spacing w:after="0" w:line="240" w:lineRule="auto"/>
      </w:pPr>
      <w:r>
        <w:separator/>
      </w:r>
    </w:p>
  </w:footnote>
  <w:footnote w:type="continuationSeparator" w:id="0">
    <w:p w:rsidR="00552F97" w:rsidRDefault="00552F97" w:rsidP="001F0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D2" w:rsidRDefault="005621D2" w:rsidP="005621D2">
    <w:pPr>
      <w:pStyle w:val="Nagwek"/>
    </w:pPr>
  </w:p>
  <w:p w:rsidR="00EF7D2D" w:rsidRDefault="00EF7D2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D2" w:rsidRDefault="005621D2" w:rsidP="005621D2">
    <w:pPr>
      <w:pStyle w:val="Nagwek"/>
    </w:pPr>
  </w:p>
  <w:p w:rsidR="005621D2" w:rsidRDefault="005621D2" w:rsidP="005621D2">
    <w:pPr>
      <w:pStyle w:val="Nagwek"/>
    </w:pPr>
  </w:p>
  <w:p w:rsidR="005621D2" w:rsidRDefault="005621D2" w:rsidP="005621D2">
    <w:pPr>
      <w:pStyle w:val="Nagwek"/>
    </w:pPr>
  </w:p>
  <w:p w:rsidR="005621D2" w:rsidRDefault="005621D2" w:rsidP="005621D2">
    <w:pPr>
      <w:pStyle w:val="Nagwek"/>
    </w:pPr>
  </w:p>
  <w:p w:rsidR="005621D2" w:rsidRDefault="005621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7"/>
      <w:numFmt w:val="decimal"/>
      <w:lvlText w:val="%1."/>
      <w:lvlJc w:val="left"/>
      <w:pPr>
        <w:tabs>
          <w:tab w:val="num" w:pos="0"/>
        </w:tabs>
        <w:ind w:left="720" w:hanging="360"/>
      </w:pPr>
      <w:rPr>
        <w:rFonts w:cs="Times New Roman"/>
        <w:b w:val="0"/>
      </w:rPr>
    </w:lvl>
  </w:abstractNum>
  <w:abstractNum w:abstractNumId="1">
    <w:nsid w:val="0000000C"/>
    <w:multiLevelType w:val="multilevel"/>
    <w:tmpl w:val="0000000C"/>
    <w:name w:val="WW8Num1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0D"/>
    <w:multiLevelType w:val="multilevel"/>
    <w:tmpl w:val="0000000D"/>
    <w:name w:val="WW8Num13"/>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3">
    <w:nsid w:val="0000000E"/>
    <w:multiLevelType w:val="multilevel"/>
    <w:tmpl w:val="0000000E"/>
    <w:name w:val="WW8Num14"/>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4">
    <w:nsid w:val="02AD56C9"/>
    <w:multiLevelType w:val="hybridMultilevel"/>
    <w:tmpl w:val="B044D3E2"/>
    <w:lvl w:ilvl="0" w:tplc="25A6A6BA">
      <w:start w:val="1"/>
      <w:numFmt w:val="decimal"/>
      <w:lvlText w:val="%1."/>
      <w:lvlJc w:val="left"/>
      <w:pPr>
        <w:ind w:left="786" w:hanging="360"/>
      </w:pPr>
      <w:rPr>
        <w:rFonts w:ascii="Calibri" w:eastAsia="Times New Roman"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7021D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nsid w:val="07A751C6"/>
    <w:multiLevelType w:val="hybridMultilevel"/>
    <w:tmpl w:val="D6064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F5550"/>
    <w:multiLevelType w:val="hybridMultilevel"/>
    <w:tmpl w:val="7C346E5E"/>
    <w:name w:val="WW8Num1422"/>
    <w:lvl w:ilvl="0" w:tplc="C95669E0">
      <w:start w:val="1"/>
      <w:numFmt w:val="lowerLetter"/>
      <w:lvlText w:val="%1)"/>
      <w:lvlJc w:val="left"/>
      <w:pPr>
        <w:tabs>
          <w:tab w:val="num" w:pos="721"/>
        </w:tabs>
        <w:ind w:left="721" w:hanging="360"/>
      </w:pPr>
      <w:rPr>
        <w:rFonts w:cs="Times New Roman"/>
      </w:rPr>
    </w:lvl>
    <w:lvl w:ilvl="1" w:tplc="09D44894">
      <w:start w:val="2"/>
      <w:numFmt w:val="lowerLetter"/>
      <w:lvlText w:val="%2)"/>
      <w:lvlJc w:val="left"/>
      <w:pPr>
        <w:tabs>
          <w:tab w:val="num" w:pos="1441"/>
        </w:tabs>
        <w:ind w:left="1441" w:hanging="360"/>
      </w:pPr>
      <w:rPr>
        <w:rFonts w:cs="Times New Roman"/>
      </w:rPr>
    </w:lvl>
    <w:lvl w:ilvl="2" w:tplc="0415001B">
      <w:start w:val="1"/>
      <w:numFmt w:val="decimal"/>
      <w:lvlText w:val="%3."/>
      <w:lvlJc w:val="left"/>
      <w:pPr>
        <w:tabs>
          <w:tab w:val="num" w:pos="2521"/>
        </w:tabs>
        <w:ind w:left="2521" w:hanging="360"/>
      </w:pPr>
    </w:lvl>
    <w:lvl w:ilvl="3" w:tplc="0415000F">
      <w:start w:val="1"/>
      <w:numFmt w:val="decimal"/>
      <w:lvlText w:val="%4."/>
      <w:lvlJc w:val="left"/>
      <w:pPr>
        <w:tabs>
          <w:tab w:val="num" w:pos="3241"/>
        </w:tabs>
        <w:ind w:left="3241" w:hanging="360"/>
      </w:pPr>
    </w:lvl>
    <w:lvl w:ilvl="4" w:tplc="04150019">
      <w:start w:val="1"/>
      <w:numFmt w:val="decimal"/>
      <w:lvlText w:val="%5."/>
      <w:lvlJc w:val="left"/>
      <w:pPr>
        <w:tabs>
          <w:tab w:val="num" w:pos="3961"/>
        </w:tabs>
        <w:ind w:left="3961" w:hanging="360"/>
      </w:pPr>
    </w:lvl>
    <w:lvl w:ilvl="5" w:tplc="0415001B">
      <w:start w:val="1"/>
      <w:numFmt w:val="decimal"/>
      <w:lvlText w:val="%6."/>
      <w:lvlJc w:val="left"/>
      <w:pPr>
        <w:tabs>
          <w:tab w:val="num" w:pos="4681"/>
        </w:tabs>
        <w:ind w:left="4681" w:hanging="360"/>
      </w:pPr>
    </w:lvl>
    <w:lvl w:ilvl="6" w:tplc="0415000F">
      <w:start w:val="1"/>
      <w:numFmt w:val="decimal"/>
      <w:lvlText w:val="%7."/>
      <w:lvlJc w:val="left"/>
      <w:pPr>
        <w:tabs>
          <w:tab w:val="num" w:pos="5401"/>
        </w:tabs>
        <w:ind w:left="5401" w:hanging="360"/>
      </w:pPr>
    </w:lvl>
    <w:lvl w:ilvl="7" w:tplc="04150019">
      <w:start w:val="1"/>
      <w:numFmt w:val="decimal"/>
      <w:lvlText w:val="%8."/>
      <w:lvlJc w:val="left"/>
      <w:pPr>
        <w:tabs>
          <w:tab w:val="num" w:pos="6121"/>
        </w:tabs>
        <w:ind w:left="6121" w:hanging="360"/>
      </w:pPr>
    </w:lvl>
    <w:lvl w:ilvl="8" w:tplc="0415001B">
      <w:start w:val="1"/>
      <w:numFmt w:val="decimal"/>
      <w:lvlText w:val="%9."/>
      <w:lvlJc w:val="left"/>
      <w:pPr>
        <w:tabs>
          <w:tab w:val="num" w:pos="6841"/>
        </w:tabs>
        <w:ind w:left="6841" w:hanging="360"/>
      </w:pPr>
    </w:lvl>
  </w:abstractNum>
  <w:abstractNum w:abstractNumId="8">
    <w:nsid w:val="0EB15150"/>
    <w:multiLevelType w:val="multilevel"/>
    <w:tmpl w:val="D162117C"/>
    <w:name w:val="WW8Num22"/>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9">
    <w:nsid w:val="0F8D34FA"/>
    <w:multiLevelType w:val="hybridMultilevel"/>
    <w:tmpl w:val="1C3458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978CE"/>
    <w:multiLevelType w:val="multilevel"/>
    <w:tmpl w:val="FFFFFFFF"/>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2.%3."/>
      <w:lvlJc w:val="right"/>
      <w:pPr>
        <w:ind w:left="2586" w:hanging="180"/>
      </w:pPr>
    </w:lvl>
    <w:lvl w:ilvl="3">
      <w:start w:val="1"/>
      <w:numFmt w:val="decimal"/>
      <w:lvlText w:val="%2.%3.%4."/>
      <w:lvlJc w:val="left"/>
      <w:pPr>
        <w:ind w:left="3306" w:hanging="360"/>
      </w:pPr>
    </w:lvl>
    <w:lvl w:ilvl="4">
      <w:start w:val="1"/>
      <w:numFmt w:val="lowerLetter"/>
      <w:lvlText w:val="%2.%3.%4.%5."/>
      <w:lvlJc w:val="left"/>
      <w:pPr>
        <w:ind w:left="4026" w:hanging="360"/>
      </w:pPr>
    </w:lvl>
    <w:lvl w:ilvl="5">
      <w:start w:val="1"/>
      <w:numFmt w:val="lowerRoman"/>
      <w:lvlText w:val="%2.%3.%4.%5.%6."/>
      <w:lvlJc w:val="right"/>
      <w:pPr>
        <w:ind w:left="4746" w:hanging="180"/>
      </w:pPr>
    </w:lvl>
    <w:lvl w:ilvl="6">
      <w:start w:val="1"/>
      <w:numFmt w:val="decimal"/>
      <w:lvlText w:val="%2.%3.%4.%5.%6.%7."/>
      <w:lvlJc w:val="left"/>
      <w:pPr>
        <w:ind w:left="5466" w:hanging="360"/>
      </w:pPr>
    </w:lvl>
    <w:lvl w:ilvl="7">
      <w:start w:val="1"/>
      <w:numFmt w:val="lowerLetter"/>
      <w:lvlText w:val="%2.%3.%4.%5.%6.%7.%8."/>
      <w:lvlJc w:val="left"/>
      <w:pPr>
        <w:ind w:left="6186" w:hanging="360"/>
      </w:pPr>
    </w:lvl>
    <w:lvl w:ilvl="8">
      <w:start w:val="1"/>
      <w:numFmt w:val="lowerRoman"/>
      <w:lvlText w:val="%2.%3.%4.%5.%6.%7.%8.%9."/>
      <w:lvlJc w:val="right"/>
      <w:pPr>
        <w:ind w:left="6906" w:hanging="180"/>
      </w:pPr>
    </w:lvl>
  </w:abstractNum>
  <w:abstractNum w:abstractNumId="11">
    <w:nsid w:val="29C64A25"/>
    <w:multiLevelType w:val="hybridMultilevel"/>
    <w:tmpl w:val="6374F87A"/>
    <w:name w:val="WW8Num322"/>
    <w:lvl w:ilvl="0" w:tplc="87B24F9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E8321EF"/>
    <w:multiLevelType w:val="hybridMultilevel"/>
    <w:tmpl w:val="C1A42B34"/>
    <w:lvl w:ilvl="0" w:tplc="E8DAB0FE">
      <w:start w:val="1"/>
      <w:numFmt w:val="decimal"/>
      <w:lvlText w:val="%1."/>
      <w:lvlJc w:val="left"/>
      <w:pPr>
        <w:ind w:left="420" w:hanging="360"/>
      </w:pPr>
      <w:rPr>
        <w:rFonts w:hint="default"/>
        <w:b w:val="0"/>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nsid w:val="39D6106D"/>
    <w:multiLevelType w:val="hybridMultilevel"/>
    <w:tmpl w:val="ACACAEAA"/>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40112AC"/>
    <w:multiLevelType w:val="hybridMultilevel"/>
    <w:tmpl w:val="6CA80626"/>
    <w:lvl w:ilvl="0" w:tplc="4FF0336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740262"/>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6">
    <w:nsid w:val="4C3271D9"/>
    <w:multiLevelType w:val="hybridMultilevel"/>
    <w:tmpl w:val="C1C65AE8"/>
    <w:name w:val="WW8Num32"/>
    <w:lvl w:ilvl="0" w:tplc="116CBF84">
      <w:start w:val="1"/>
      <w:numFmt w:val="decimal"/>
      <w:lvlText w:val="%1."/>
      <w:lvlJc w:val="left"/>
      <w:pPr>
        <w:tabs>
          <w:tab w:val="num" w:pos="360"/>
        </w:tabs>
        <w:ind w:left="360" w:hanging="360"/>
      </w:pPr>
      <w:rPr>
        <w:rFonts w:hint="default"/>
      </w:rPr>
    </w:lvl>
    <w:lvl w:ilvl="1" w:tplc="087243C6">
      <w:start w:val="1"/>
      <w:numFmt w:val="lowerLetter"/>
      <w:lvlText w:val="%2)"/>
      <w:lvlJc w:val="left"/>
      <w:pPr>
        <w:tabs>
          <w:tab w:val="num" w:pos="1080"/>
        </w:tabs>
        <w:ind w:left="1440" w:hanging="360"/>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3244E72"/>
    <w:multiLevelType w:val="multilevel"/>
    <w:tmpl w:val="FFFFFFFF"/>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2.%3."/>
      <w:lvlJc w:val="right"/>
      <w:pPr>
        <w:ind w:left="2586" w:hanging="180"/>
      </w:pPr>
    </w:lvl>
    <w:lvl w:ilvl="3">
      <w:start w:val="1"/>
      <w:numFmt w:val="decimal"/>
      <w:lvlText w:val="%2.%3.%4."/>
      <w:lvlJc w:val="left"/>
      <w:pPr>
        <w:ind w:left="3306" w:hanging="360"/>
      </w:pPr>
    </w:lvl>
    <w:lvl w:ilvl="4">
      <w:start w:val="1"/>
      <w:numFmt w:val="lowerLetter"/>
      <w:lvlText w:val="%2.%3.%4.%5."/>
      <w:lvlJc w:val="left"/>
      <w:pPr>
        <w:ind w:left="4026" w:hanging="360"/>
      </w:pPr>
    </w:lvl>
    <w:lvl w:ilvl="5">
      <w:start w:val="1"/>
      <w:numFmt w:val="lowerRoman"/>
      <w:lvlText w:val="%2.%3.%4.%5.%6."/>
      <w:lvlJc w:val="right"/>
      <w:pPr>
        <w:ind w:left="4746" w:hanging="180"/>
      </w:pPr>
    </w:lvl>
    <w:lvl w:ilvl="6">
      <w:start w:val="1"/>
      <w:numFmt w:val="decimal"/>
      <w:lvlText w:val="%2.%3.%4.%5.%6.%7."/>
      <w:lvlJc w:val="left"/>
      <w:pPr>
        <w:ind w:left="5466" w:hanging="360"/>
      </w:pPr>
    </w:lvl>
    <w:lvl w:ilvl="7">
      <w:start w:val="1"/>
      <w:numFmt w:val="lowerLetter"/>
      <w:lvlText w:val="%2.%3.%4.%5.%6.%7.%8."/>
      <w:lvlJc w:val="left"/>
      <w:pPr>
        <w:ind w:left="6186" w:hanging="360"/>
      </w:pPr>
    </w:lvl>
    <w:lvl w:ilvl="8">
      <w:start w:val="1"/>
      <w:numFmt w:val="lowerRoman"/>
      <w:lvlText w:val="%2.%3.%4.%5.%6.%7.%8.%9."/>
      <w:lvlJc w:val="right"/>
      <w:pPr>
        <w:ind w:left="6906" w:hanging="180"/>
      </w:pPr>
    </w:lvl>
  </w:abstractNum>
  <w:abstractNum w:abstractNumId="18">
    <w:nsid w:val="643A6454"/>
    <w:multiLevelType w:val="multilevel"/>
    <w:tmpl w:val="7C122D0A"/>
    <w:lvl w:ilvl="0">
      <w:start w:val="1"/>
      <w:numFmt w:val="lowerLetter"/>
      <w:lvlText w:val="%1)"/>
      <w:legacy w:legacy="1" w:legacySpace="120" w:legacyIndent="340"/>
      <w:lvlJc w:val="left"/>
      <w:pPr>
        <w:ind w:left="340" w:hanging="340"/>
      </w:pPr>
      <w:rPr>
        <w:rFonts w:ascii="Calibri" w:eastAsia="Times New Roman" w:hAnsi="Calibri"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19">
    <w:nsid w:val="70F40D3C"/>
    <w:multiLevelType w:val="hybridMultilevel"/>
    <w:tmpl w:val="D3E22C5E"/>
    <w:lvl w:ilvl="0" w:tplc="9D4C1846">
      <w:start w:val="1"/>
      <w:numFmt w:val="decimal"/>
      <w:lvlText w:val="%1."/>
      <w:lvlJc w:val="left"/>
      <w:pPr>
        <w:tabs>
          <w:tab w:val="num" w:pos="113"/>
        </w:tabs>
        <w:ind w:left="113" w:firstLine="0"/>
      </w:pPr>
      <w:rPr>
        <w:rFonts w:hint="default"/>
        <w:strike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4"/>
  </w:num>
  <w:num w:numId="4">
    <w:abstractNumId w:val="18"/>
  </w:num>
  <w:num w:numId="5">
    <w:abstractNumId w:val="4"/>
  </w:num>
  <w:num w:numId="6">
    <w:abstractNumId w:val="19"/>
  </w:num>
  <w:num w:numId="7">
    <w:abstractNumId w:val="13"/>
  </w:num>
  <w:num w:numId="8">
    <w:abstractNumId w:val="15"/>
  </w:num>
  <w:num w:numId="9">
    <w:abstractNumId w:val="10"/>
  </w:num>
  <w:num w:numId="10">
    <w:abstractNumId w:val="17"/>
  </w:num>
  <w:num w:numId="11">
    <w:abstractNumId w:val="5"/>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6E"/>
    <w:rsid w:val="00000F0C"/>
    <w:rsid w:val="00002113"/>
    <w:rsid w:val="000118E6"/>
    <w:rsid w:val="0001653F"/>
    <w:rsid w:val="00026162"/>
    <w:rsid w:val="0004050B"/>
    <w:rsid w:val="00055A1B"/>
    <w:rsid w:val="00061368"/>
    <w:rsid w:val="0006610C"/>
    <w:rsid w:val="0009053B"/>
    <w:rsid w:val="000E0759"/>
    <w:rsid w:val="000E2DB3"/>
    <w:rsid w:val="000E505F"/>
    <w:rsid w:val="000F5B38"/>
    <w:rsid w:val="00102A96"/>
    <w:rsid w:val="001366C5"/>
    <w:rsid w:val="001A04B9"/>
    <w:rsid w:val="001B5724"/>
    <w:rsid w:val="001F07BF"/>
    <w:rsid w:val="001F0ADE"/>
    <w:rsid w:val="001F3CC2"/>
    <w:rsid w:val="00200489"/>
    <w:rsid w:val="00221B7D"/>
    <w:rsid w:val="002235A1"/>
    <w:rsid w:val="00226377"/>
    <w:rsid w:val="002360BF"/>
    <w:rsid w:val="0024627D"/>
    <w:rsid w:val="002466BC"/>
    <w:rsid w:val="002525BC"/>
    <w:rsid w:val="00277991"/>
    <w:rsid w:val="002803D8"/>
    <w:rsid w:val="002A3D2E"/>
    <w:rsid w:val="002A633F"/>
    <w:rsid w:val="002A6D72"/>
    <w:rsid w:val="002B76C9"/>
    <w:rsid w:val="002C1C14"/>
    <w:rsid w:val="002D5514"/>
    <w:rsid w:val="002E4E89"/>
    <w:rsid w:val="002E5B86"/>
    <w:rsid w:val="002F71C3"/>
    <w:rsid w:val="0030403F"/>
    <w:rsid w:val="003138AF"/>
    <w:rsid w:val="003316ED"/>
    <w:rsid w:val="00334840"/>
    <w:rsid w:val="00347C7E"/>
    <w:rsid w:val="00362F43"/>
    <w:rsid w:val="00375FBA"/>
    <w:rsid w:val="00391044"/>
    <w:rsid w:val="00397B3B"/>
    <w:rsid w:val="003D1588"/>
    <w:rsid w:val="004043CD"/>
    <w:rsid w:val="0041513D"/>
    <w:rsid w:val="00417C8A"/>
    <w:rsid w:val="0042615D"/>
    <w:rsid w:val="0045040C"/>
    <w:rsid w:val="00456587"/>
    <w:rsid w:val="00464430"/>
    <w:rsid w:val="00470E5C"/>
    <w:rsid w:val="004725A5"/>
    <w:rsid w:val="00472F68"/>
    <w:rsid w:val="004809EC"/>
    <w:rsid w:val="00484EE9"/>
    <w:rsid w:val="00495C1B"/>
    <w:rsid w:val="004B0E21"/>
    <w:rsid w:val="004C1226"/>
    <w:rsid w:val="004C7B2E"/>
    <w:rsid w:val="004F2211"/>
    <w:rsid w:val="004F3DEC"/>
    <w:rsid w:val="00507F5C"/>
    <w:rsid w:val="0051107E"/>
    <w:rsid w:val="00520B36"/>
    <w:rsid w:val="00534B1E"/>
    <w:rsid w:val="005374D4"/>
    <w:rsid w:val="00541E9E"/>
    <w:rsid w:val="0054240E"/>
    <w:rsid w:val="005442EE"/>
    <w:rsid w:val="00550A21"/>
    <w:rsid w:val="00552F97"/>
    <w:rsid w:val="005621D2"/>
    <w:rsid w:val="00563F0A"/>
    <w:rsid w:val="00566989"/>
    <w:rsid w:val="005674FC"/>
    <w:rsid w:val="005802F4"/>
    <w:rsid w:val="00590CE1"/>
    <w:rsid w:val="005A4E25"/>
    <w:rsid w:val="005B00D7"/>
    <w:rsid w:val="005B5AFF"/>
    <w:rsid w:val="005C3431"/>
    <w:rsid w:val="005C5814"/>
    <w:rsid w:val="005E197E"/>
    <w:rsid w:val="005E38AB"/>
    <w:rsid w:val="00600371"/>
    <w:rsid w:val="0062290C"/>
    <w:rsid w:val="0062628F"/>
    <w:rsid w:val="006567D4"/>
    <w:rsid w:val="006835CE"/>
    <w:rsid w:val="006950D2"/>
    <w:rsid w:val="0069580F"/>
    <w:rsid w:val="006B117E"/>
    <w:rsid w:val="006C0E44"/>
    <w:rsid w:val="006C5B9B"/>
    <w:rsid w:val="00717AF1"/>
    <w:rsid w:val="00726B8C"/>
    <w:rsid w:val="0075017E"/>
    <w:rsid w:val="00762CFF"/>
    <w:rsid w:val="00764C6E"/>
    <w:rsid w:val="00771B1F"/>
    <w:rsid w:val="00772EA5"/>
    <w:rsid w:val="007750A5"/>
    <w:rsid w:val="007830C5"/>
    <w:rsid w:val="007934B7"/>
    <w:rsid w:val="00794CFC"/>
    <w:rsid w:val="007B6C03"/>
    <w:rsid w:val="00827441"/>
    <w:rsid w:val="0083322E"/>
    <w:rsid w:val="00841A53"/>
    <w:rsid w:val="008675A1"/>
    <w:rsid w:val="0087606E"/>
    <w:rsid w:val="00890A69"/>
    <w:rsid w:val="00891223"/>
    <w:rsid w:val="008B12EE"/>
    <w:rsid w:val="008B3A7D"/>
    <w:rsid w:val="008C6A75"/>
    <w:rsid w:val="008D518F"/>
    <w:rsid w:val="008E078B"/>
    <w:rsid w:val="008E445E"/>
    <w:rsid w:val="008E69BF"/>
    <w:rsid w:val="008F60C2"/>
    <w:rsid w:val="00903B4B"/>
    <w:rsid w:val="00916FE8"/>
    <w:rsid w:val="0092252D"/>
    <w:rsid w:val="00931B4B"/>
    <w:rsid w:val="00953876"/>
    <w:rsid w:val="0095752D"/>
    <w:rsid w:val="0097480D"/>
    <w:rsid w:val="009969C8"/>
    <w:rsid w:val="009A74FD"/>
    <w:rsid w:val="009B765E"/>
    <w:rsid w:val="009E12E7"/>
    <w:rsid w:val="009E5853"/>
    <w:rsid w:val="009E60E4"/>
    <w:rsid w:val="009F0626"/>
    <w:rsid w:val="009F4F5D"/>
    <w:rsid w:val="009F6BDE"/>
    <w:rsid w:val="00A21844"/>
    <w:rsid w:val="00A253CC"/>
    <w:rsid w:val="00A430FA"/>
    <w:rsid w:val="00A71D27"/>
    <w:rsid w:val="00A7356C"/>
    <w:rsid w:val="00A7424F"/>
    <w:rsid w:val="00A96195"/>
    <w:rsid w:val="00AA293C"/>
    <w:rsid w:val="00AD1CA1"/>
    <w:rsid w:val="00AF3060"/>
    <w:rsid w:val="00B14658"/>
    <w:rsid w:val="00B20AF0"/>
    <w:rsid w:val="00B25187"/>
    <w:rsid w:val="00B32C71"/>
    <w:rsid w:val="00B335C1"/>
    <w:rsid w:val="00B605C6"/>
    <w:rsid w:val="00B83979"/>
    <w:rsid w:val="00BA56D3"/>
    <w:rsid w:val="00BC1A86"/>
    <w:rsid w:val="00BD01F5"/>
    <w:rsid w:val="00BD48D1"/>
    <w:rsid w:val="00BE5054"/>
    <w:rsid w:val="00C04BB1"/>
    <w:rsid w:val="00C05017"/>
    <w:rsid w:val="00C10FF4"/>
    <w:rsid w:val="00C26543"/>
    <w:rsid w:val="00C36DAB"/>
    <w:rsid w:val="00C43785"/>
    <w:rsid w:val="00C616CE"/>
    <w:rsid w:val="00C77E89"/>
    <w:rsid w:val="00C84C36"/>
    <w:rsid w:val="00CA0251"/>
    <w:rsid w:val="00CB7C2D"/>
    <w:rsid w:val="00CD6425"/>
    <w:rsid w:val="00CF0D47"/>
    <w:rsid w:val="00D0090D"/>
    <w:rsid w:val="00D3697E"/>
    <w:rsid w:val="00D4170D"/>
    <w:rsid w:val="00D424FD"/>
    <w:rsid w:val="00D46758"/>
    <w:rsid w:val="00D7034E"/>
    <w:rsid w:val="00D810BC"/>
    <w:rsid w:val="00D95EFF"/>
    <w:rsid w:val="00DB41B7"/>
    <w:rsid w:val="00DB4A72"/>
    <w:rsid w:val="00DB6753"/>
    <w:rsid w:val="00DC40F3"/>
    <w:rsid w:val="00DC4385"/>
    <w:rsid w:val="00DC5082"/>
    <w:rsid w:val="00DD26CE"/>
    <w:rsid w:val="00DD3081"/>
    <w:rsid w:val="00DD7216"/>
    <w:rsid w:val="00DF38AF"/>
    <w:rsid w:val="00DF709F"/>
    <w:rsid w:val="00E12237"/>
    <w:rsid w:val="00E136DE"/>
    <w:rsid w:val="00E14292"/>
    <w:rsid w:val="00E37864"/>
    <w:rsid w:val="00E40CB5"/>
    <w:rsid w:val="00E45BB4"/>
    <w:rsid w:val="00E65D5B"/>
    <w:rsid w:val="00E700F9"/>
    <w:rsid w:val="00EB35DA"/>
    <w:rsid w:val="00EC66CB"/>
    <w:rsid w:val="00EE306F"/>
    <w:rsid w:val="00EF34C2"/>
    <w:rsid w:val="00EF7D2D"/>
    <w:rsid w:val="00F13FEC"/>
    <w:rsid w:val="00F61458"/>
    <w:rsid w:val="00F6347B"/>
    <w:rsid w:val="00F64044"/>
    <w:rsid w:val="00F837C4"/>
    <w:rsid w:val="00FC74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6347B"/>
    <w:pPr>
      <w:keepNext/>
      <w:spacing w:after="0" w:line="240" w:lineRule="auto"/>
      <w:jc w:val="center"/>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uiPriority w:val="9"/>
    <w:unhideWhenUsed/>
    <w:qFormat/>
    <w:rsid w:val="00417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8B3A7D"/>
    <w:pPr>
      <w:spacing w:before="240" w:after="60" w:line="240" w:lineRule="auto"/>
      <w:outlineLvl w:val="4"/>
    </w:pPr>
    <w:rPr>
      <w:rFonts w:ascii="Calibri" w:eastAsia="Times New Roman" w:hAnsi="Calibri" w:cs="Times New Roman"/>
      <w:b/>
      <w:bCs/>
      <w:i/>
      <w:iCs/>
      <w:sz w:val="26"/>
      <w:szCs w:val="26"/>
    </w:rPr>
  </w:style>
  <w:style w:type="paragraph" w:styleId="Nagwek9">
    <w:name w:val="heading 9"/>
    <w:basedOn w:val="Normalny"/>
    <w:next w:val="Normalny"/>
    <w:link w:val="Nagwek9Znak"/>
    <w:uiPriority w:val="9"/>
    <w:semiHidden/>
    <w:unhideWhenUsed/>
    <w:qFormat/>
    <w:rsid w:val="008B3A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2A6D72"/>
    <w:pPr>
      <w:ind w:left="720"/>
      <w:contextualSpacing/>
    </w:pPr>
  </w:style>
  <w:style w:type="paragraph" w:styleId="Tekstdymka">
    <w:name w:val="Balloon Text"/>
    <w:basedOn w:val="Normalny"/>
    <w:link w:val="TekstdymkaZnak"/>
    <w:uiPriority w:val="99"/>
    <w:semiHidden/>
    <w:unhideWhenUsed/>
    <w:rsid w:val="00590C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CE1"/>
    <w:rPr>
      <w:rFonts w:ascii="Segoe UI" w:hAnsi="Segoe UI" w:cs="Segoe UI"/>
      <w:sz w:val="18"/>
      <w:szCs w:val="18"/>
    </w:rPr>
  </w:style>
  <w:style w:type="character" w:styleId="Hipercze">
    <w:name w:val="Hyperlink"/>
    <w:uiPriority w:val="99"/>
    <w:rsid w:val="006567D4"/>
    <w:rPr>
      <w:color w:val="0000FF"/>
      <w:u w:val="single"/>
    </w:rPr>
  </w:style>
  <w:style w:type="character" w:styleId="Pogrubienie">
    <w:name w:val="Strong"/>
    <w:uiPriority w:val="22"/>
    <w:qFormat/>
    <w:rsid w:val="006567D4"/>
    <w:rPr>
      <w:b/>
      <w:bCs/>
    </w:rPr>
  </w:style>
  <w:style w:type="character" w:customStyle="1" w:styleId="h2">
    <w:name w:val="h2"/>
    <w:basedOn w:val="Domylnaczcionkaakapitu"/>
    <w:rsid w:val="00362F43"/>
  </w:style>
  <w:style w:type="character" w:customStyle="1" w:styleId="h1">
    <w:name w:val="h1"/>
    <w:basedOn w:val="Domylnaczcionkaakapitu"/>
    <w:rsid w:val="00362F43"/>
  </w:style>
  <w:style w:type="character" w:customStyle="1" w:styleId="st">
    <w:name w:val="st"/>
    <w:basedOn w:val="Domylnaczcionkaakapitu"/>
    <w:rsid w:val="00472F68"/>
  </w:style>
  <w:style w:type="character" w:styleId="Uwydatnienie">
    <w:name w:val="Emphasis"/>
    <w:basedOn w:val="Domylnaczcionkaakapitu"/>
    <w:qFormat/>
    <w:rsid w:val="00472F68"/>
    <w:rPr>
      <w:i/>
      <w:iCs/>
    </w:rPr>
  </w:style>
  <w:style w:type="paragraph" w:styleId="NormalnyWeb">
    <w:name w:val="Normal (Web)"/>
    <w:basedOn w:val="Normalny"/>
    <w:uiPriority w:val="99"/>
    <w:unhideWhenUsed/>
    <w:rsid w:val="001F3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link w:val="Akapitzlist"/>
    <w:locked/>
    <w:rsid w:val="0069580F"/>
  </w:style>
  <w:style w:type="character" w:customStyle="1" w:styleId="Nagwek1Znak">
    <w:name w:val="Nagłówek 1 Znak"/>
    <w:basedOn w:val="Domylnaczcionkaakapitu"/>
    <w:link w:val="Nagwek1"/>
    <w:rsid w:val="00F6347B"/>
    <w:rPr>
      <w:rFonts w:ascii="Times New Roman" w:eastAsia="Times New Roman" w:hAnsi="Times New Roman" w:cs="Times New Roman"/>
      <w:sz w:val="24"/>
      <w:szCs w:val="20"/>
    </w:rPr>
  </w:style>
  <w:style w:type="paragraph" w:styleId="Tekstpodstawowy2">
    <w:name w:val="Body Text 2"/>
    <w:basedOn w:val="Normalny"/>
    <w:link w:val="Tekstpodstawowy2Znak"/>
    <w:rsid w:val="00F6347B"/>
    <w:pPr>
      <w:spacing w:after="0" w:line="240" w:lineRule="auto"/>
    </w:pPr>
    <w:rPr>
      <w:rFonts w:ascii="Times New Roman" w:eastAsia="Times New Roman" w:hAnsi="Times New Roman" w:cs="Times New Roman"/>
      <w:b/>
      <w:sz w:val="24"/>
      <w:szCs w:val="20"/>
    </w:rPr>
  </w:style>
  <w:style w:type="character" w:customStyle="1" w:styleId="Tekstpodstawowy2Znak">
    <w:name w:val="Tekst podstawowy 2 Znak"/>
    <w:basedOn w:val="Domylnaczcionkaakapitu"/>
    <w:link w:val="Tekstpodstawowy2"/>
    <w:rsid w:val="00F6347B"/>
    <w:rPr>
      <w:rFonts w:ascii="Times New Roman" w:eastAsia="Times New Roman" w:hAnsi="Times New Roman" w:cs="Times New Roman"/>
      <w:b/>
      <w:sz w:val="24"/>
      <w:szCs w:val="20"/>
    </w:rPr>
  </w:style>
  <w:style w:type="paragraph" w:styleId="Tekstpodstawowy3">
    <w:name w:val="Body Text 3"/>
    <w:basedOn w:val="Normalny"/>
    <w:link w:val="Tekstpodstawowy3Znak"/>
    <w:rsid w:val="00F6347B"/>
    <w:pPr>
      <w:spacing w:after="0" w:line="240" w:lineRule="auto"/>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rsid w:val="00F6347B"/>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F6347B"/>
    <w:pPr>
      <w:spacing w:after="0" w:line="240" w:lineRule="auto"/>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6347B"/>
    <w:rPr>
      <w:rFonts w:ascii="Times New Roman" w:eastAsia="Times New Roman" w:hAnsi="Times New Roman" w:cs="Times New Roman"/>
      <w:sz w:val="24"/>
      <w:szCs w:val="20"/>
    </w:rPr>
  </w:style>
  <w:style w:type="paragraph" w:customStyle="1" w:styleId="1">
    <w:name w:val="1"/>
    <w:rsid w:val="00F6347B"/>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rPr>
  </w:style>
  <w:style w:type="paragraph" w:customStyle="1" w:styleId="myslnik1">
    <w:name w:val="myslnik1"/>
    <w:rsid w:val="00F634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340"/>
      <w:jc w:val="both"/>
    </w:pPr>
    <w:rPr>
      <w:rFonts w:ascii="Univers-PL" w:eastAsia="Times New Roman" w:hAnsi="Univers-PL" w:cs="Times New Roman"/>
      <w:noProof/>
      <w:sz w:val="19"/>
      <w:szCs w:val="19"/>
    </w:rPr>
  </w:style>
  <w:style w:type="paragraph" w:styleId="Nagwek">
    <w:name w:val="header"/>
    <w:basedOn w:val="Normalny"/>
    <w:link w:val="NagwekZnak"/>
    <w:uiPriority w:val="99"/>
    <w:rsid w:val="0062628F"/>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NagwekZnak">
    <w:name w:val="Nagłówek Znak"/>
    <w:basedOn w:val="Domylnaczcionkaakapitu"/>
    <w:link w:val="Nagwek"/>
    <w:uiPriority w:val="99"/>
    <w:rsid w:val="0062628F"/>
    <w:rPr>
      <w:rFonts w:ascii="Times New Roman" w:eastAsia="Times New Roman" w:hAnsi="Times New Roman" w:cs="Times New Roman"/>
      <w:noProof/>
      <w:sz w:val="24"/>
      <w:szCs w:val="24"/>
    </w:rPr>
  </w:style>
  <w:style w:type="paragraph" w:customStyle="1" w:styleId="Akapitzlist1">
    <w:name w:val="Akapit z listą1"/>
    <w:basedOn w:val="Normalny"/>
    <w:rsid w:val="001B5724"/>
    <w:pPr>
      <w:ind w:left="720"/>
    </w:pPr>
    <w:rPr>
      <w:rFonts w:ascii="Calibri" w:eastAsia="Times New Roman" w:hAnsi="Calibri" w:cs="Calibri"/>
      <w:lang w:eastAsia="en-US"/>
    </w:rPr>
  </w:style>
  <w:style w:type="paragraph" w:styleId="Tekstpodstawowy">
    <w:name w:val="Body Text"/>
    <w:basedOn w:val="Normalny"/>
    <w:link w:val="TekstpodstawowyZnak"/>
    <w:uiPriority w:val="99"/>
    <w:unhideWhenUsed/>
    <w:rsid w:val="00DD3081"/>
    <w:pPr>
      <w:spacing w:after="120"/>
    </w:pPr>
  </w:style>
  <w:style w:type="character" w:customStyle="1" w:styleId="TekstpodstawowyZnak">
    <w:name w:val="Tekst podstawowy Znak"/>
    <w:basedOn w:val="Domylnaczcionkaakapitu"/>
    <w:link w:val="Tekstpodstawowy"/>
    <w:uiPriority w:val="99"/>
    <w:rsid w:val="00DD3081"/>
  </w:style>
  <w:style w:type="table" w:styleId="Tabela-Siatka">
    <w:name w:val="Table Grid"/>
    <w:basedOn w:val="Standardowy"/>
    <w:rsid w:val="00DD30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417C8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qFormat/>
    <w:rsid w:val="00000F0C"/>
    <w:pPr>
      <w:suppressAutoHyphens/>
      <w:spacing w:after="0" w:line="240" w:lineRule="auto"/>
      <w:jc w:val="center"/>
    </w:pPr>
    <w:rPr>
      <w:rFonts w:ascii="Arial" w:eastAsia="Times New Roman" w:hAnsi="Arial" w:cs="Times New Roman"/>
      <w:b/>
      <w:sz w:val="32"/>
      <w:szCs w:val="20"/>
      <w:lang w:eastAsia="ar-SA"/>
    </w:rPr>
  </w:style>
  <w:style w:type="character" w:customStyle="1" w:styleId="TytuZnak">
    <w:name w:val="Tytuł Znak"/>
    <w:basedOn w:val="Domylnaczcionkaakapitu"/>
    <w:link w:val="Tytu"/>
    <w:rsid w:val="00000F0C"/>
    <w:rPr>
      <w:rFonts w:ascii="Arial" w:eastAsia="Times New Roman" w:hAnsi="Arial" w:cs="Times New Roman"/>
      <w:b/>
      <w:sz w:val="32"/>
      <w:szCs w:val="20"/>
      <w:lang w:eastAsia="ar-SA"/>
    </w:rPr>
  </w:style>
  <w:style w:type="paragraph" w:customStyle="1" w:styleId="Tekstpodstawowy21">
    <w:name w:val="Tekst podstawowy 21"/>
    <w:basedOn w:val="Normalny"/>
    <w:rsid w:val="00000F0C"/>
    <w:pPr>
      <w:suppressAutoHyphens/>
      <w:spacing w:after="0" w:line="360" w:lineRule="auto"/>
    </w:pPr>
    <w:rPr>
      <w:rFonts w:ascii="Times New Roman" w:eastAsia="Times New Roman" w:hAnsi="Times New Roman" w:cs="Times New Roman"/>
      <w:szCs w:val="24"/>
      <w:lang w:eastAsia="ar-SA"/>
    </w:rPr>
  </w:style>
  <w:style w:type="paragraph" w:customStyle="1" w:styleId="Tekstpodstawowy31">
    <w:name w:val="Tekst podstawowy 31"/>
    <w:basedOn w:val="Normalny"/>
    <w:rsid w:val="00000F0C"/>
    <w:pPr>
      <w:widowControl w:val="0"/>
      <w:suppressAutoHyphens/>
      <w:spacing w:after="0" w:line="312" w:lineRule="auto"/>
      <w:jc w:val="both"/>
    </w:pPr>
    <w:rPr>
      <w:rFonts w:ascii="Arial" w:eastAsia="Times New Roman" w:hAnsi="Arial" w:cs="Times New Roman"/>
      <w:szCs w:val="20"/>
      <w:lang w:eastAsia="ar-SA"/>
    </w:rPr>
  </w:style>
  <w:style w:type="paragraph" w:customStyle="1" w:styleId="Default">
    <w:name w:val="Default"/>
    <w:rsid w:val="00DF709F"/>
    <w:pPr>
      <w:autoSpaceDE w:val="0"/>
      <w:autoSpaceDN w:val="0"/>
      <w:adjustRightInd w:val="0"/>
      <w:spacing w:after="0" w:line="240" w:lineRule="auto"/>
    </w:pPr>
    <w:rPr>
      <w:rFonts w:ascii="Calibri" w:hAnsi="Calibri" w:cs="Calibri"/>
      <w:color w:val="000000"/>
      <w:sz w:val="24"/>
      <w:szCs w:val="24"/>
    </w:rPr>
  </w:style>
  <w:style w:type="character" w:customStyle="1" w:styleId="Nagwek9Znak">
    <w:name w:val="Nagłówek 9 Znak"/>
    <w:basedOn w:val="Domylnaczcionkaakapitu"/>
    <w:link w:val="Nagwek9"/>
    <w:uiPriority w:val="9"/>
    <w:semiHidden/>
    <w:rsid w:val="008B3A7D"/>
    <w:rPr>
      <w:rFonts w:asciiTheme="majorHAnsi" w:eastAsiaTheme="majorEastAsia" w:hAnsiTheme="majorHAnsi" w:cstheme="majorBidi"/>
      <w:i/>
      <w:iCs/>
      <w:color w:val="404040" w:themeColor="text1" w:themeTint="BF"/>
      <w:sz w:val="20"/>
      <w:szCs w:val="20"/>
    </w:rPr>
  </w:style>
  <w:style w:type="paragraph" w:styleId="Tekstpodstawowywcity3">
    <w:name w:val="Body Text Indent 3"/>
    <w:basedOn w:val="Normalny"/>
    <w:link w:val="Tekstpodstawowywcity3Znak"/>
    <w:uiPriority w:val="99"/>
    <w:unhideWhenUsed/>
    <w:rsid w:val="008B3A7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B3A7D"/>
    <w:rPr>
      <w:sz w:val="16"/>
      <w:szCs w:val="16"/>
    </w:rPr>
  </w:style>
  <w:style w:type="character" w:customStyle="1" w:styleId="Nagwek5Znak">
    <w:name w:val="Nagłówek 5 Znak"/>
    <w:basedOn w:val="Domylnaczcionkaakapitu"/>
    <w:link w:val="Nagwek5"/>
    <w:uiPriority w:val="9"/>
    <w:semiHidden/>
    <w:rsid w:val="008B3A7D"/>
    <w:rPr>
      <w:rFonts w:ascii="Calibri" w:eastAsia="Times New Roman" w:hAnsi="Calibri" w:cs="Times New Roman"/>
      <w:b/>
      <w:bCs/>
      <w:i/>
      <w:iCs/>
      <w:sz w:val="26"/>
      <w:szCs w:val="26"/>
    </w:rPr>
  </w:style>
  <w:style w:type="paragraph" w:customStyle="1" w:styleId="WW-Tekstpodstawowy2">
    <w:name w:val="WW-Tekst podstawowy 2"/>
    <w:basedOn w:val="Normalny"/>
    <w:rsid w:val="008B3A7D"/>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B3A7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Odwoaniedokomentarza">
    <w:name w:val="annotation reference"/>
    <w:uiPriority w:val="99"/>
    <w:semiHidden/>
    <w:unhideWhenUsed/>
    <w:rsid w:val="008B3A7D"/>
    <w:rPr>
      <w:sz w:val="16"/>
      <w:szCs w:val="16"/>
    </w:rPr>
  </w:style>
  <w:style w:type="character" w:customStyle="1" w:styleId="FontStyle25">
    <w:name w:val="Font Style25"/>
    <w:basedOn w:val="Domylnaczcionkaakapitu"/>
    <w:uiPriority w:val="99"/>
    <w:rsid w:val="00A253CC"/>
    <w:rPr>
      <w:rFonts w:ascii="Book Antiqua" w:hAnsi="Book Antiqua" w:cs="Book Antiqua"/>
      <w:spacing w:val="10"/>
      <w:sz w:val="20"/>
      <w:szCs w:val="20"/>
    </w:rPr>
  </w:style>
  <w:style w:type="paragraph" w:customStyle="1" w:styleId="Style12">
    <w:name w:val="Style12"/>
    <w:basedOn w:val="Normalny"/>
    <w:uiPriority w:val="99"/>
    <w:rsid w:val="005442EE"/>
    <w:pPr>
      <w:widowControl w:val="0"/>
      <w:autoSpaceDE w:val="0"/>
      <w:autoSpaceDN w:val="0"/>
      <w:adjustRightInd w:val="0"/>
      <w:spacing w:after="0" w:line="240" w:lineRule="auto"/>
    </w:pPr>
    <w:rPr>
      <w:rFonts w:ascii="Book Antiqua" w:hAnsi="Book Antiqua"/>
      <w:sz w:val="24"/>
      <w:szCs w:val="24"/>
    </w:rPr>
  </w:style>
  <w:style w:type="character" w:customStyle="1" w:styleId="FontStyle27">
    <w:name w:val="Font Style27"/>
    <w:basedOn w:val="Domylnaczcionkaakapitu"/>
    <w:uiPriority w:val="99"/>
    <w:rsid w:val="005442EE"/>
    <w:rPr>
      <w:rFonts w:ascii="Book Antiqua" w:hAnsi="Book Antiqua" w:cs="Book Antiqua"/>
      <w:b/>
      <w:bCs/>
      <w:spacing w:val="10"/>
      <w:sz w:val="20"/>
      <w:szCs w:val="20"/>
    </w:rPr>
  </w:style>
  <w:style w:type="paragraph" w:customStyle="1" w:styleId="Domylnie">
    <w:name w:val="Domyślnie"/>
    <w:uiPriority w:val="99"/>
    <w:rsid w:val="00470E5C"/>
    <w:pPr>
      <w:tabs>
        <w:tab w:val="left" w:pos="680"/>
      </w:tabs>
      <w:suppressAutoHyphens/>
    </w:pPr>
    <w:rPr>
      <w:rFonts w:ascii="Calibri" w:eastAsia="Arial Unicode MS" w:hAnsi="Calibri" w:cs="Calibri"/>
      <w:color w:val="000000"/>
      <w:sz w:val="24"/>
      <w:szCs w:val="24"/>
      <w:lang w:eastAsia="en-US"/>
    </w:rPr>
  </w:style>
  <w:style w:type="paragraph" w:styleId="Stopka">
    <w:name w:val="footer"/>
    <w:basedOn w:val="Normalny"/>
    <w:link w:val="StopkaZnak"/>
    <w:uiPriority w:val="99"/>
    <w:unhideWhenUsed/>
    <w:rsid w:val="001F07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6347B"/>
    <w:pPr>
      <w:keepNext/>
      <w:spacing w:after="0" w:line="240" w:lineRule="auto"/>
      <w:jc w:val="center"/>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uiPriority w:val="9"/>
    <w:unhideWhenUsed/>
    <w:qFormat/>
    <w:rsid w:val="00417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8B3A7D"/>
    <w:pPr>
      <w:spacing w:before="240" w:after="60" w:line="240" w:lineRule="auto"/>
      <w:outlineLvl w:val="4"/>
    </w:pPr>
    <w:rPr>
      <w:rFonts w:ascii="Calibri" w:eastAsia="Times New Roman" w:hAnsi="Calibri" w:cs="Times New Roman"/>
      <w:b/>
      <w:bCs/>
      <w:i/>
      <w:iCs/>
      <w:sz w:val="26"/>
      <w:szCs w:val="26"/>
    </w:rPr>
  </w:style>
  <w:style w:type="paragraph" w:styleId="Nagwek9">
    <w:name w:val="heading 9"/>
    <w:basedOn w:val="Normalny"/>
    <w:next w:val="Normalny"/>
    <w:link w:val="Nagwek9Znak"/>
    <w:uiPriority w:val="9"/>
    <w:semiHidden/>
    <w:unhideWhenUsed/>
    <w:qFormat/>
    <w:rsid w:val="008B3A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2A6D72"/>
    <w:pPr>
      <w:ind w:left="720"/>
      <w:contextualSpacing/>
    </w:pPr>
  </w:style>
  <w:style w:type="paragraph" w:styleId="Tekstdymka">
    <w:name w:val="Balloon Text"/>
    <w:basedOn w:val="Normalny"/>
    <w:link w:val="TekstdymkaZnak"/>
    <w:uiPriority w:val="99"/>
    <w:semiHidden/>
    <w:unhideWhenUsed/>
    <w:rsid w:val="00590C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CE1"/>
    <w:rPr>
      <w:rFonts w:ascii="Segoe UI" w:hAnsi="Segoe UI" w:cs="Segoe UI"/>
      <w:sz w:val="18"/>
      <w:szCs w:val="18"/>
    </w:rPr>
  </w:style>
  <w:style w:type="character" w:styleId="Hipercze">
    <w:name w:val="Hyperlink"/>
    <w:uiPriority w:val="99"/>
    <w:rsid w:val="006567D4"/>
    <w:rPr>
      <w:color w:val="0000FF"/>
      <w:u w:val="single"/>
    </w:rPr>
  </w:style>
  <w:style w:type="character" w:styleId="Pogrubienie">
    <w:name w:val="Strong"/>
    <w:uiPriority w:val="22"/>
    <w:qFormat/>
    <w:rsid w:val="006567D4"/>
    <w:rPr>
      <w:b/>
      <w:bCs/>
    </w:rPr>
  </w:style>
  <w:style w:type="character" w:customStyle="1" w:styleId="h2">
    <w:name w:val="h2"/>
    <w:basedOn w:val="Domylnaczcionkaakapitu"/>
    <w:rsid w:val="00362F43"/>
  </w:style>
  <w:style w:type="character" w:customStyle="1" w:styleId="h1">
    <w:name w:val="h1"/>
    <w:basedOn w:val="Domylnaczcionkaakapitu"/>
    <w:rsid w:val="00362F43"/>
  </w:style>
  <w:style w:type="character" w:customStyle="1" w:styleId="st">
    <w:name w:val="st"/>
    <w:basedOn w:val="Domylnaczcionkaakapitu"/>
    <w:rsid w:val="00472F68"/>
  </w:style>
  <w:style w:type="character" w:styleId="Uwydatnienie">
    <w:name w:val="Emphasis"/>
    <w:basedOn w:val="Domylnaczcionkaakapitu"/>
    <w:qFormat/>
    <w:rsid w:val="00472F68"/>
    <w:rPr>
      <w:i/>
      <w:iCs/>
    </w:rPr>
  </w:style>
  <w:style w:type="paragraph" w:styleId="NormalnyWeb">
    <w:name w:val="Normal (Web)"/>
    <w:basedOn w:val="Normalny"/>
    <w:uiPriority w:val="99"/>
    <w:unhideWhenUsed/>
    <w:rsid w:val="001F3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link w:val="Akapitzlist"/>
    <w:locked/>
    <w:rsid w:val="0069580F"/>
  </w:style>
  <w:style w:type="character" w:customStyle="1" w:styleId="Nagwek1Znak">
    <w:name w:val="Nagłówek 1 Znak"/>
    <w:basedOn w:val="Domylnaczcionkaakapitu"/>
    <w:link w:val="Nagwek1"/>
    <w:rsid w:val="00F6347B"/>
    <w:rPr>
      <w:rFonts w:ascii="Times New Roman" w:eastAsia="Times New Roman" w:hAnsi="Times New Roman" w:cs="Times New Roman"/>
      <w:sz w:val="24"/>
      <w:szCs w:val="20"/>
    </w:rPr>
  </w:style>
  <w:style w:type="paragraph" w:styleId="Tekstpodstawowy2">
    <w:name w:val="Body Text 2"/>
    <w:basedOn w:val="Normalny"/>
    <w:link w:val="Tekstpodstawowy2Znak"/>
    <w:rsid w:val="00F6347B"/>
    <w:pPr>
      <w:spacing w:after="0" w:line="240" w:lineRule="auto"/>
    </w:pPr>
    <w:rPr>
      <w:rFonts w:ascii="Times New Roman" w:eastAsia="Times New Roman" w:hAnsi="Times New Roman" w:cs="Times New Roman"/>
      <w:b/>
      <w:sz w:val="24"/>
      <w:szCs w:val="20"/>
    </w:rPr>
  </w:style>
  <w:style w:type="character" w:customStyle="1" w:styleId="Tekstpodstawowy2Znak">
    <w:name w:val="Tekst podstawowy 2 Znak"/>
    <w:basedOn w:val="Domylnaczcionkaakapitu"/>
    <w:link w:val="Tekstpodstawowy2"/>
    <w:rsid w:val="00F6347B"/>
    <w:rPr>
      <w:rFonts w:ascii="Times New Roman" w:eastAsia="Times New Roman" w:hAnsi="Times New Roman" w:cs="Times New Roman"/>
      <w:b/>
      <w:sz w:val="24"/>
      <w:szCs w:val="20"/>
    </w:rPr>
  </w:style>
  <w:style w:type="paragraph" w:styleId="Tekstpodstawowy3">
    <w:name w:val="Body Text 3"/>
    <w:basedOn w:val="Normalny"/>
    <w:link w:val="Tekstpodstawowy3Znak"/>
    <w:rsid w:val="00F6347B"/>
    <w:pPr>
      <w:spacing w:after="0" w:line="240" w:lineRule="auto"/>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rsid w:val="00F6347B"/>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F6347B"/>
    <w:pPr>
      <w:spacing w:after="0" w:line="240" w:lineRule="auto"/>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6347B"/>
    <w:rPr>
      <w:rFonts w:ascii="Times New Roman" w:eastAsia="Times New Roman" w:hAnsi="Times New Roman" w:cs="Times New Roman"/>
      <w:sz w:val="24"/>
      <w:szCs w:val="20"/>
    </w:rPr>
  </w:style>
  <w:style w:type="paragraph" w:customStyle="1" w:styleId="1">
    <w:name w:val="1"/>
    <w:rsid w:val="00F6347B"/>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rPr>
  </w:style>
  <w:style w:type="paragraph" w:customStyle="1" w:styleId="myslnik1">
    <w:name w:val="myslnik1"/>
    <w:rsid w:val="00F634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340"/>
      <w:jc w:val="both"/>
    </w:pPr>
    <w:rPr>
      <w:rFonts w:ascii="Univers-PL" w:eastAsia="Times New Roman" w:hAnsi="Univers-PL" w:cs="Times New Roman"/>
      <w:noProof/>
      <w:sz w:val="19"/>
      <w:szCs w:val="19"/>
    </w:rPr>
  </w:style>
  <w:style w:type="paragraph" w:styleId="Nagwek">
    <w:name w:val="header"/>
    <w:basedOn w:val="Normalny"/>
    <w:link w:val="NagwekZnak"/>
    <w:uiPriority w:val="99"/>
    <w:rsid w:val="0062628F"/>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NagwekZnak">
    <w:name w:val="Nagłówek Znak"/>
    <w:basedOn w:val="Domylnaczcionkaakapitu"/>
    <w:link w:val="Nagwek"/>
    <w:uiPriority w:val="99"/>
    <w:rsid w:val="0062628F"/>
    <w:rPr>
      <w:rFonts w:ascii="Times New Roman" w:eastAsia="Times New Roman" w:hAnsi="Times New Roman" w:cs="Times New Roman"/>
      <w:noProof/>
      <w:sz w:val="24"/>
      <w:szCs w:val="24"/>
    </w:rPr>
  </w:style>
  <w:style w:type="paragraph" w:customStyle="1" w:styleId="Akapitzlist1">
    <w:name w:val="Akapit z listą1"/>
    <w:basedOn w:val="Normalny"/>
    <w:rsid w:val="001B5724"/>
    <w:pPr>
      <w:ind w:left="720"/>
    </w:pPr>
    <w:rPr>
      <w:rFonts w:ascii="Calibri" w:eastAsia="Times New Roman" w:hAnsi="Calibri" w:cs="Calibri"/>
      <w:lang w:eastAsia="en-US"/>
    </w:rPr>
  </w:style>
  <w:style w:type="paragraph" w:styleId="Tekstpodstawowy">
    <w:name w:val="Body Text"/>
    <w:basedOn w:val="Normalny"/>
    <w:link w:val="TekstpodstawowyZnak"/>
    <w:uiPriority w:val="99"/>
    <w:unhideWhenUsed/>
    <w:rsid w:val="00DD3081"/>
    <w:pPr>
      <w:spacing w:after="120"/>
    </w:pPr>
  </w:style>
  <w:style w:type="character" w:customStyle="1" w:styleId="TekstpodstawowyZnak">
    <w:name w:val="Tekst podstawowy Znak"/>
    <w:basedOn w:val="Domylnaczcionkaakapitu"/>
    <w:link w:val="Tekstpodstawowy"/>
    <w:uiPriority w:val="99"/>
    <w:rsid w:val="00DD3081"/>
  </w:style>
  <w:style w:type="table" w:styleId="Tabela-Siatka">
    <w:name w:val="Table Grid"/>
    <w:basedOn w:val="Standardowy"/>
    <w:rsid w:val="00DD30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417C8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qFormat/>
    <w:rsid w:val="00000F0C"/>
    <w:pPr>
      <w:suppressAutoHyphens/>
      <w:spacing w:after="0" w:line="240" w:lineRule="auto"/>
      <w:jc w:val="center"/>
    </w:pPr>
    <w:rPr>
      <w:rFonts w:ascii="Arial" w:eastAsia="Times New Roman" w:hAnsi="Arial" w:cs="Times New Roman"/>
      <w:b/>
      <w:sz w:val="32"/>
      <w:szCs w:val="20"/>
      <w:lang w:eastAsia="ar-SA"/>
    </w:rPr>
  </w:style>
  <w:style w:type="character" w:customStyle="1" w:styleId="TytuZnak">
    <w:name w:val="Tytuł Znak"/>
    <w:basedOn w:val="Domylnaczcionkaakapitu"/>
    <w:link w:val="Tytu"/>
    <w:rsid w:val="00000F0C"/>
    <w:rPr>
      <w:rFonts w:ascii="Arial" w:eastAsia="Times New Roman" w:hAnsi="Arial" w:cs="Times New Roman"/>
      <w:b/>
      <w:sz w:val="32"/>
      <w:szCs w:val="20"/>
      <w:lang w:eastAsia="ar-SA"/>
    </w:rPr>
  </w:style>
  <w:style w:type="paragraph" w:customStyle="1" w:styleId="Tekstpodstawowy21">
    <w:name w:val="Tekst podstawowy 21"/>
    <w:basedOn w:val="Normalny"/>
    <w:rsid w:val="00000F0C"/>
    <w:pPr>
      <w:suppressAutoHyphens/>
      <w:spacing w:after="0" w:line="360" w:lineRule="auto"/>
    </w:pPr>
    <w:rPr>
      <w:rFonts w:ascii="Times New Roman" w:eastAsia="Times New Roman" w:hAnsi="Times New Roman" w:cs="Times New Roman"/>
      <w:szCs w:val="24"/>
      <w:lang w:eastAsia="ar-SA"/>
    </w:rPr>
  </w:style>
  <w:style w:type="paragraph" w:customStyle="1" w:styleId="Tekstpodstawowy31">
    <w:name w:val="Tekst podstawowy 31"/>
    <w:basedOn w:val="Normalny"/>
    <w:rsid w:val="00000F0C"/>
    <w:pPr>
      <w:widowControl w:val="0"/>
      <w:suppressAutoHyphens/>
      <w:spacing w:after="0" w:line="312" w:lineRule="auto"/>
      <w:jc w:val="both"/>
    </w:pPr>
    <w:rPr>
      <w:rFonts w:ascii="Arial" w:eastAsia="Times New Roman" w:hAnsi="Arial" w:cs="Times New Roman"/>
      <w:szCs w:val="20"/>
      <w:lang w:eastAsia="ar-SA"/>
    </w:rPr>
  </w:style>
  <w:style w:type="paragraph" w:customStyle="1" w:styleId="Default">
    <w:name w:val="Default"/>
    <w:rsid w:val="00DF709F"/>
    <w:pPr>
      <w:autoSpaceDE w:val="0"/>
      <w:autoSpaceDN w:val="0"/>
      <w:adjustRightInd w:val="0"/>
      <w:spacing w:after="0" w:line="240" w:lineRule="auto"/>
    </w:pPr>
    <w:rPr>
      <w:rFonts w:ascii="Calibri" w:hAnsi="Calibri" w:cs="Calibri"/>
      <w:color w:val="000000"/>
      <w:sz w:val="24"/>
      <w:szCs w:val="24"/>
    </w:rPr>
  </w:style>
  <w:style w:type="character" w:customStyle="1" w:styleId="Nagwek9Znak">
    <w:name w:val="Nagłówek 9 Znak"/>
    <w:basedOn w:val="Domylnaczcionkaakapitu"/>
    <w:link w:val="Nagwek9"/>
    <w:uiPriority w:val="9"/>
    <w:semiHidden/>
    <w:rsid w:val="008B3A7D"/>
    <w:rPr>
      <w:rFonts w:asciiTheme="majorHAnsi" w:eastAsiaTheme="majorEastAsia" w:hAnsiTheme="majorHAnsi" w:cstheme="majorBidi"/>
      <w:i/>
      <w:iCs/>
      <w:color w:val="404040" w:themeColor="text1" w:themeTint="BF"/>
      <w:sz w:val="20"/>
      <w:szCs w:val="20"/>
    </w:rPr>
  </w:style>
  <w:style w:type="paragraph" w:styleId="Tekstpodstawowywcity3">
    <w:name w:val="Body Text Indent 3"/>
    <w:basedOn w:val="Normalny"/>
    <w:link w:val="Tekstpodstawowywcity3Znak"/>
    <w:uiPriority w:val="99"/>
    <w:unhideWhenUsed/>
    <w:rsid w:val="008B3A7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B3A7D"/>
    <w:rPr>
      <w:sz w:val="16"/>
      <w:szCs w:val="16"/>
    </w:rPr>
  </w:style>
  <w:style w:type="character" w:customStyle="1" w:styleId="Nagwek5Znak">
    <w:name w:val="Nagłówek 5 Znak"/>
    <w:basedOn w:val="Domylnaczcionkaakapitu"/>
    <w:link w:val="Nagwek5"/>
    <w:uiPriority w:val="9"/>
    <w:semiHidden/>
    <w:rsid w:val="008B3A7D"/>
    <w:rPr>
      <w:rFonts w:ascii="Calibri" w:eastAsia="Times New Roman" w:hAnsi="Calibri" w:cs="Times New Roman"/>
      <w:b/>
      <w:bCs/>
      <w:i/>
      <w:iCs/>
      <w:sz w:val="26"/>
      <w:szCs w:val="26"/>
    </w:rPr>
  </w:style>
  <w:style w:type="paragraph" w:customStyle="1" w:styleId="WW-Tekstpodstawowy2">
    <w:name w:val="WW-Tekst podstawowy 2"/>
    <w:basedOn w:val="Normalny"/>
    <w:rsid w:val="008B3A7D"/>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B3A7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Odwoaniedokomentarza">
    <w:name w:val="annotation reference"/>
    <w:uiPriority w:val="99"/>
    <w:semiHidden/>
    <w:unhideWhenUsed/>
    <w:rsid w:val="008B3A7D"/>
    <w:rPr>
      <w:sz w:val="16"/>
      <w:szCs w:val="16"/>
    </w:rPr>
  </w:style>
  <w:style w:type="character" w:customStyle="1" w:styleId="FontStyle25">
    <w:name w:val="Font Style25"/>
    <w:basedOn w:val="Domylnaczcionkaakapitu"/>
    <w:uiPriority w:val="99"/>
    <w:rsid w:val="00A253CC"/>
    <w:rPr>
      <w:rFonts w:ascii="Book Antiqua" w:hAnsi="Book Antiqua" w:cs="Book Antiqua"/>
      <w:spacing w:val="10"/>
      <w:sz w:val="20"/>
      <w:szCs w:val="20"/>
    </w:rPr>
  </w:style>
  <w:style w:type="paragraph" w:customStyle="1" w:styleId="Style12">
    <w:name w:val="Style12"/>
    <w:basedOn w:val="Normalny"/>
    <w:uiPriority w:val="99"/>
    <w:rsid w:val="005442EE"/>
    <w:pPr>
      <w:widowControl w:val="0"/>
      <w:autoSpaceDE w:val="0"/>
      <w:autoSpaceDN w:val="0"/>
      <w:adjustRightInd w:val="0"/>
      <w:spacing w:after="0" w:line="240" w:lineRule="auto"/>
    </w:pPr>
    <w:rPr>
      <w:rFonts w:ascii="Book Antiqua" w:hAnsi="Book Antiqua"/>
      <w:sz w:val="24"/>
      <w:szCs w:val="24"/>
    </w:rPr>
  </w:style>
  <w:style w:type="character" w:customStyle="1" w:styleId="FontStyle27">
    <w:name w:val="Font Style27"/>
    <w:basedOn w:val="Domylnaczcionkaakapitu"/>
    <w:uiPriority w:val="99"/>
    <w:rsid w:val="005442EE"/>
    <w:rPr>
      <w:rFonts w:ascii="Book Antiqua" w:hAnsi="Book Antiqua" w:cs="Book Antiqua"/>
      <w:b/>
      <w:bCs/>
      <w:spacing w:val="10"/>
      <w:sz w:val="20"/>
      <w:szCs w:val="20"/>
    </w:rPr>
  </w:style>
  <w:style w:type="paragraph" w:customStyle="1" w:styleId="Domylnie">
    <w:name w:val="Domyślnie"/>
    <w:uiPriority w:val="99"/>
    <w:rsid w:val="00470E5C"/>
    <w:pPr>
      <w:tabs>
        <w:tab w:val="left" w:pos="680"/>
      </w:tabs>
      <w:suppressAutoHyphens/>
    </w:pPr>
    <w:rPr>
      <w:rFonts w:ascii="Calibri" w:eastAsia="Arial Unicode MS" w:hAnsi="Calibri" w:cs="Calibri"/>
      <w:color w:val="000000"/>
      <w:sz w:val="24"/>
      <w:szCs w:val="24"/>
      <w:lang w:eastAsia="en-US"/>
    </w:rPr>
  </w:style>
  <w:style w:type="paragraph" w:styleId="Stopka">
    <w:name w:val="footer"/>
    <w:basedOn w:val="Normalny"/>
    <w:link w:val="StopkaZnak"/>
    <w:uiPriority w:val="99"/>
    <w:unhideWhenUsed/>
    <w:rsid w:val="001F07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61116">
      <w:bodyDiv w:val="1"/>
      <w:marLeft w:val="0"/>
      <w:marRight w:val="0"/>
      <w:marTop w:val="0"/>
      <w:marBottom w:val="0"/>
      <w:divBdr>
        <w:top w:val="none" w:sz="0" w:space="0" w:color="auto"/>
        <w:left w:val="none" w:sz="0" w:space="0" w:color="auto"/>
        <w:bottom w:val="none" w:sz="0" w:space="0" w:color="auto"/>
        <w:right w:val="none" w:sz="0" w:space="0" w:color="auto"/>
      </w:divBdr>
    </w:div>
    <w:div w:id="947548217">
      <w:bodyDiv w:val="1"/>
      <w:marLeft w:val="0"/>
      <w:marRight w:val="0"/>
      <w:marTop w:val="0"/>
      <w:marBottom w:val="0"/>
      <w:divBdr>
        <w:top w:val="none" w:sz="0" w:space="0" w:color="auto"/>
        <w:left w:val="none" w:sz="0" w:space="0" w:color="auto"/>
        <w:bottom w:val="none" w:sz="0" w:space="0" w:color="auto"/>
        <w:right w:val="none" w:sz="0" w:space="0" w:color="auto"/>
      </w:divBdr>
    </w:div>
    <w:div w:id="1142380852">
      <w:bodyDiv w:val="1"/>
      <w:marLeft w:val="0"/>
      <w:marRight w:val="0"/>
      <w:marTop w:val="0"/>
      <w:marBottom w:val="0"/>
      <w:divBdr>
        <w:top w:val="none" w:sz="0" w:space="0" w:color="auto"/>
        <w:left w:val="none" w:sz="0" w:space="0" w:color="auto"/>
        <w:bottom w:val="none" w:sz="0" w:space="0" w:color="auto"/>
        <w:right w:val="none" w:sz="0" w:space="0" w:color="auto"/>
      </w:divBdr>
    </w:div>
    <w:div w:id="1298686809">
      <w:bodyDiv w:val="1"/>
      <w:marLeft w:val="0"/>
      <w:marRight w:val="0"/>
      <w:marTop w:val="0"/>
      <w:marBottom w:val="0"/>
      <w:divBdr>
        <w:top w:val="none" w:sz="0" w:space="0" w:color="auto"/>
        <w:left w:val="none" w:sz="0" w:space="0" w:color="auto"/>
        <w:bottom w:val="none" w:sz="0" w:space="0" w:color="auto"/>
        <w:right w:val="none" w:sz="0" w:space="0" w:color="auto"/>
      </w:divBdr>
    </w:div>
    <w:div w:id="1758554230">
      <w:bodyDiv w:val="1"/>
      <w:marLeft w:val="0"/>
      <w:marRight w:val="0"/>
      <w:marTop w:val="0"/>
      <w:marBottom w:val="0"/>
      <w:divBdr>
        <w:top w:val="none" w:sz="0" w:space="0" w:color="auto"/>
        <w:left w:val="none" w:sz="0" w:space="0" w:color="auto"/>
        <w:bottom w:val="none" w:sz="0" w:space="0" w:color="auto"/>
        <w:right w:val="none" w:sz="0" w:space="0" w:color="auto"/>
      </w:divBdr>
    </w:div>
    <w:div w:id="1817988196">
      <w:bodyDiv w:val="1"/>
      <w:marLeft w:val="0"/>
      <w:marRight w:val="0"/>
      <w:marTop w:val="0"/>
      <w:marBottom w:val="0"/>
      <w:divBdr>
        <w:top w:val="none" w:sz="0" w:space="0" w:color="auto"/>
        <w:left w:val="none" w:sz="0" w:space="0" w:color="auto"/>
        <w:bottom w:val="none" w:sz="0" w:space="0" w:color="auto"/>
        <w:right w:val="none" w:sz="0" w:space="0" w:color="auto"/>
      </w:divBdr>
    </w:div>
    <w:div w:id="1871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5DB64-D798-46E6-9CCB-E3F6B32C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3845</Words>
  <Characters>23075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k.podgorzec</cp:lastModifiedBy>
  <cp:revision>5</cp:revision>
  <cp:lastPrinted>2018-04-04T07:52:00Z</cp:lastPrinted>
  <dcterms:created xsi:type="dcterms:W3CDTF">2019-05-27T10:27:00Z</dcterms:created>
  <dcterms:modified xsi:type="dcterms:W3CDTF">2019-06-27T11:48:00Z</dcterms:modified>
</cp:coreProperties>
</file>