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1BCE" w:rsidRDefault="00F91BCE" w:rsidP="00F91BCE">
      <w:pPr>
        <w:jc w:val="both"/>
        <w:rPr>
          <w:sz w:val="22"/>
        </w:rPr>
      </w:pPr>
      <w:r>
        <w:rPr>
          <w:b/>
          <w:sz w:val="22"/>
          <w:szCs w:val="22"/>
        </w:rPr>
        <w:t>ZP.271.1.NIEOGR.14.2013</w:t>
      </w:r>
    </w:p>
    <w:p w:rsidR="00F91BCE" w:rsidRDefault="00F91BCE" w:rsidP="00F91BCE">
      <w:pPr>
        <w:rPr>
          <w:sz w:val="22"/>
          <w:szCs w:val="22"/>
        </w:rPr>
      </w:pPr>
    </w:p>
    <w:p w:rsidR="00F91BCE" w:rsidRDefault="00F91BCE" w:rsidP="00F91BCE">
      <w:pPr>
        <w:jc w:val="right"/>
      </w:pPr>
      <w:r>
        <w:t>Załącznik nr 1 do specyfikacji</w:t>
      </w:r>
    </w:p>
    <w:p w:rsidR="00F91BCE" w:rsidRDefault="00F91BCE" w:rsidP="00F91BCE">
      <w:pPr>
        <w:ind w:left="708" w:hanging="708"/>
        <w:jc w:val="center"/>
        <w:rPr>
          <w:b/>
        </w:rPr>
      </w:pPr>
    </w:p>
    <w:p w:rsidR="00F91BCE" w:rsidRDefault="00F91BCE" w:rsidP="00F91BCE">
      <w:pPr>
        <w:ind w:left="708" w:hanging="708"/>
        <w:jc w:val="center"/>
        <w:rPr>
          <w:b/>
        </w:rPr>
      </w:pPr>
      <w:r>
        <w:rPr>
          <w:b/>
        </w:rPr>
        <w:t>FORMULARZ  OFERTY</w:t>
      </w:r>
    </w:p>
    <w:p w:rsidR="00F91BCE" w:rsidRDefault="00F91BCE" w:rsidP="00F91BCE">
      <w:pPr>
        <w:jc w:val="both"/>
      </w:pPr>
    </w:p>
    <w:p w:rsidR="00F91BCE" w:rsidRDefault="00F91BCE" w:rsidP="00F91BCE">
      <w:pPr>
        <w:jc w:val="both"/>
        <w:rPr>
          <w:sz w:val="22"/>
          <w:szCs w:val="22"/>
        </w:rPr>
      </w:pP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Nazwa Wykonawcy/Wykonawców w przypadku oferty wspólnej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Adres: ..........................................................................................................................................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Tel: ...............................................................................................................................................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FAX na który zamawiający ma przesłać korespondencję:.........................................................</w:t>
      </w:r>
    </w:p>
    <w:p w:rsidR="00F91BCE" w:rsidRDefault="00F91BCE" w:rsidP="00F91BCE">
      <w:pPr>
        <w:jc w:val="both"/>
        <w:rPr>
          <w:sz w:val="20"/>
          <w:szCs w:val="20"/>
        </w:rPr>
      </w:pPr>
    </w:p>
    <w:p w:rsidR="00F91BCE" w:rsidRDefault="00F91BCE" w:rsidP="00F91BCE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>Gmina Rajcza</w:t>
      </w:r>
    </w:p>
    <w:p w:rsidR="00F91BCE" w:rsidRDefault="00F91BCE" w:rsidP="00F91BC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ul. Górska 1</w:t>
      </w:r>
    </w:p>
    <w:p w:rsidR="00F91BCE" w:rsidRDefault="00F91BCE" w:rsidP="00F91BCE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  <w:u w:val="single"/>
        </w:rPr>
        <w:t>34-370 Rajcza</w:t>
      </w:r>
    </w:p>
    <w:p w:rsidR="00F91BCE" w:rsidRDefault="00F91BCE" w:rsidP="00F91BCE">
      <w:pPr>
        <w:jc w:val="both"/>
        <w:rPr>
          <w:b/>
        </w:rPr>
      </w:pP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W odpowiedzi  na ogłoszenie o przetargu nieograniczonym na :</w:t>
      </w:r>
    </w:p>
    <w:p w:rsidR="00F91BCE" w:rsidRDefault="00F91BCE" w:rsidP="00F91BCE">
      <w:pPr>
        <w:tabs>
          <w:tab w:val="center" w:pos="4536"/>
        </w:tabs>
        <w:rPr>
          <w:sz w:val="20"/>
          <w:szCs w:val="20"/>
        </w:rPr>
      </w:pPr>
    </w:p>
    <w:p w:rsidR="00F91BCE" w:rsidRPr="00F85A64" w:rsidRDefault="00F85A64" w:rsidP="00F85A64">
      <w:pPr>
        <w:pStyle w:val="Tekstpodstawowy"/>
        <w:tabs>
          <w:tab w:val="left" w:pos="1260"/>
        </w:tabs>
        <w:spacing w:line="276" w:lineRule="auto"/>
        <w:rPr>
          <w:b/>
        </w:rPr>
      </w:pPr>
      <w:r>
        <w:rPr>
          <w:b/>
        </w:rPr>
        <w:t xml:space="preserve">         </w:t>
      </w:r>
      <w:r w:rsidR="00F91BCE" w:rsidRPr="00F85A64">
        <w:rPr>
          <w:b/>
        </w:rPr>
        <w:t>‘’CLIMBING FOR ALL’’ – BEZPIECZEŃSTWO I AKTYWNOŚĆ</w:t>
      </w:r>
    </w:p>
    <w:p w:rsidR="00F91BCE" w:rsidRPr="00F85A64" w:rsidRDefault="00F91BCE" w:rsidP="00F91BCE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 w:rsidRPr="00F85A64">
        <w:rPr>
          <w:b/>
        </w:rPr>
        <w:t>FIZYCZNA W GÓRACH – BUDOWA ŚCIANKI WSPINACZKOWEJ W RAJCZY.</w:t>
      </w:r>
    </w:p>
    <w:p w:rsidR="00F91BCE" w:rsidRDefault="00F91BCE" w:rsidP="00F91BCE">
      <w:pPr>
        <w:tabs>
          <w:tab w:val="center" w:pos="4536"/>
        </w:tabs>
        <w:rPr>
          <w:b/>
          <w:sz w:val="22"/>
          <w:szCs w:val="22"/>
        </w:rPr>
      </w:pP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1.Oświadczamy, że akceptujemy w całości wszystkie warunki zawarte w Specyfikacji Istotnych Warunków Zamówienia</w:t>
      </w: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2.Składamy ofertę na wykonanie przedmiotu zamówienia w zakresie okreś</w:t>
      </w:r>
      <w:r w:rsidR="008E6626">
        <w:rPr>
          <w:sz w:val="22"/>
          <w:szCs w:val="22"/>
        </w:rPr>
        <w:t>lonym</w:t>
      </w:r>
      <w:r>
        <w:rPr>
          <w:sz w:val="22"/>
          <w:szCs w:val="22"/>
        </w:rPr>
        <w:t xml:space="preserve"> w Specyfikacji Istotnych Warunków Zamówienia</w:t>
      </w:r>
    </w:p>
    <w:p w:rsidR="00F91BCE" w:rsidRDefault="00F91BCE" w:rsidP="00F91BCE">
      <w:pPr>
        <w:jc w:val="both"/>
        <w:rPr>
          <w:sz w:val="20"/>
          <w:szCs w:val="20"/>
        </w:rPr>
      </w:pPr>
    </w:p>
    <w:p w:rsidR="00F91BCE" w:rsidRDefault="00F91BCE" w:rsidP="00F91BCE">
      <w:pPr>
        <w:tabs>
          <w:tab w:val="num" w:pos="561"/>
        </w:tabs>
        <w:jc w:val="both"/>
        <w:rPr>
          <w:b/>
        </w:rPr>
      </w:pPr>
      <w:r>
        <w:rPr>
          <w:b/>
        </w:rPr>
        <w:t>3.Oferujemy wykonanie  przedmiotu zamówienia objętego postępowaniem za cenę:</w:t>
      </w:r>
    </w:p>
    <w:p w:rsidR="00F91BCE" w:rsidRDefault="00F91BCE" w:rsidP="00F91BCE">
      <w:pPr>
        <w:ind w:left="113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244"/>
        <w:gridCol w:w="3757"/>
      </w:tblGrid>
      <w:tr w:rsidR="00F91BCE" w:rsidTr="00F91BC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CE" w:rsidRDefault="00F91BCE">
            <w:pPr>
              <w:spacing w:line="276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Cenę </w:t>
            </w:r>
          </w:p>
          <w:p w:rsidR="00F91BCE" w:rsidRDefault="00F91BCE">
            <w:pPr>
              <w:spacing w:line="276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netto (zł) cyfrowo: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CE" w:rsidRDefault="00F91BC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podatek VAT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CE" w:rsidRDefault="00F91BCE">
            <w:pPr>
              <w:spacing w:line="276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Cenę </w:t>
            </w:r>
          </w:p>
          <w:p w:rsidR="00F91BCE" w:rsidRDefault="00F91BCE">
            <w:pPr>
              <w:spacing w:line="276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brutto (zł) cyfrowo:</w:t>
            </w:r>
          </w:p>
        </w:tc>
      </w:tr>
      <w:tr w:rsidR="00F91BCE" w:rsidTr="00F91BCE">
        <w:trPr>
          <w:trHeight w:val="8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CE" w:rsidRDefault="00F91BCE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słownie:………………………..</w:t>
            </w:r>
          </w:p>
          <w:p w:rsidR="00F91BCE" w:rsidRDefault="00F91B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………………………………...</w:t>
            </w:r>
          </w:p>
          <w:p w:rsidR="00F91BCE" w:rsidRDefault="00F91B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…………………………….…..</w:t>
            </w:r>
          </w:p>
          <w:p w:rsidR="00F91BCE" w:rsidRDefault="00F91BCE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………………………………...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CE" w:rsidRDefault="00F91BCE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Stawka……..%</w:t>
            </w:r>
          </w:p>
          <w:p w:rsidR="00F91BCE" w:rsidRDefault="00F91BCE">
            <w:pPr>
              <w:spacing w:line="276" w:lineRule="auto"/>
              <w:jc w:val="center"/>
              <w:rPr>
                <w:lang w:eastAsia="en-US"/>
              </w:rPr>
            </w:pPr>
          </w:p>
          <w:p w:rsidR="00F91BCE" w:rsidRDefault="00F91BCE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kwota……………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CE" w:rsidRDefault="00F91BCE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słownie:…………………………….</w:t>
            </w:r>
          </w:p>
          <w:p w:rsidR="00F91BCE" w:rsidRDefault="00F91B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…..…………………………………</w:t>
            </w:r>
          </w:p>
          <w:p w:rsidR="00F91BCE" w:rsidRDefault="00F91B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…………………………..................</w:t>
            </w:r>
          </w:p>
          <w:p w:rsidR="00F91BCE" w:rsidRDefault="00F91BCE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…………………………..................</w:t>
            </w:r>
          </w:p>
        </w:tc>
      </w:tr>
    </w:tbl>
    <w:p w:rsidR="00F91BCE" w:rsidRDefault="00F91BCE" w:rsidP="00F91BCE">
      <w:pPr>
        <w:tabs>
          <w:tab w:val="num" w:pos="561"/>
        </w:tabs>
        <w:jc w:val="both"/>
        <w:rPr>
          <w:rFonts w:eastAsia="Times New Roman"/>
          <w:b/>
          <w:sz w:val="20"/>
          <w:szCs w:val="20"/>
        </w:rPr>
      </w:pPr>
    </w:p>
    <w:p w:rsidR="00F91BCE" w:rsidRDefault="00F91BCE" w:rsidP="00F91BCE">
      <w:pPr>
        <w:tabs>
          <w:tab w:val="num" w:pos="561"/>
        </w:tabs>
        <w:jc w:val="both"/>
        <w:rPr>
          <w:b/>
        </w:rPr>
      </w:pP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4.Oświadczamy, że powyższa cena zawiera wszystkie koszty, jakie ponosi zamawiający w przypadku wyboru niniejszej oferty.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</w:p>
    <w:p w:rsidR="00F91BCE" w:rsidRDefault="00F91BCE" w:rsidP="00F91BCE">
      <w:pPr>
        <w:tabs>
          <w:tab w:val="num" w:pos="56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5. Zobowiązujemy się do wykonania zamówienia w terminie od dnia podpisania umowy do dnia  </w:t>
      </w:r>
      <w:r>
        <w:rPr>
          <w:b/>
          <w:sz w:val="22"/>
          <w:szCs w:val="22"/>
        </w:rPr>
        <w:t xml:space="preserve"> </w:t>
      </w:r>
    </w:p>
    <w:p w:rsidR="00F91BCE" w:rsidRDefault="003D50B3" w:rsidP="00F91BCE">
      <w:pPr>
        <w:tabs>
          <w:tab w:val="num" w:pos="561"/>
        </w:tabs>
        <w:jc w:val="both"/>
        <w:rPr>
          <w:sz w:val="22"/>
          <w:szCs w:val="22"/>
        </w:rPr>
      </w:pPr>
      <w:r w:rsidRPr="007529A3">
        <w:rPr>
          <w:b/>
          <w:sz w:val="22"/>
          <w:szCs w:val="22"/>
          <w:u w:val="single"/>
        </w:rPr>
        <w:t>30</w:t>
      </w:r>
      <w:r w:rsidR="00F91BCE" w:rsidRPr="007529A3">
        <w:rPr>
          <w:b/>
          <w:sz w:val="22"/>
          <w:szCs w:val="22"/>
          <w:u w:val="single"/>
        </w:rPr>
        <w:t xml:space="preserve"> </w:t>
      </w:r>
      <w:r w:rsidRPr="007529A3">
        <w:rPr>
          <w:b/>
          <w:sz w:val="22"/>
          <w:szCs w:val="22"/>
          <w:u w:val="single"/>
        </w:rPr>
        <w:t>wrześni</w:t>
      </w:r>
      <w:r w:rsidR="00F91BCE" w:rsidRPr="007529A3">
        <w:rPr>
          <w:b/>
          <w:sz w:val="22"/>
          <w:szCs w:val="22"/>
          <w:u w:val="single"/>
        </w:rPr>
        <w:t>a 2013 r</w:t>
      </w:r>
      <w:r w:rsidRPr="007529A3">
        <w:rPr>
          <w:b/>
          <w:sz w:val="22"/>
          <w:szCs w:val="22"/>
          <w:u w:val="single"/>
        </w:rPr>
        <w:t>oku</w:t>
      </w:r>
      <w:r>
        <w:rPr>
          <w:b/>
          <w:sz w:val="22"/>
          <w:szCs w:val="22"/>
        </w:rPr>
        <w:t xml:space="preserve">  </w:t>
      </w:r>
      <w:r w:rsidR="00F91BCE">
        <w:rPr>
          <w:b/>
          <w:sz w:val="22"/>
          <w:szCs w:val="22"/>
        </w:rPr>
        <w:t xml:space="preserve"> </w:t>
      </w:r>
      <w:r>
        <w:t>(w tym: projektu wykonawczego wraz z wyposażeniem).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bookmarkStart w:id="0" w:name="_GoBack"/>
      <w:bookmarkEnd w:id="0"/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6.Na wykonane roboty udzielamy </w:t>
      </w:r>
      <w:r>
        <w:rPr>
          <w:b/>
          <w:sz w:val="22"/>
          <w:szCs w:val="22"/>
        </w:rPr>
        <w:t>36 miesięcy rękojmi oraz gwarancji</w:t>
      </w:r>
      <w:r>
        <w:rPr>
          <w:sz w:val="22"/>
          <w:szCs w:val="22"/>
        </w:rPr>
        <w:t xml:space="preserve">  liczonej od dnia odbioru robót. 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7.Za wykonanie zamówienia przyjmujemy </w:t>
      </w:r>
      <w:r w:rsidRPr="00015572">
        <w:rPr>
          <w:b/>
          <w:sz w:val="22"/>
          <w:szCs w:val="22"/>
        </w:rPr>
        <w:t>termin płatności do 30 dni</w:t>
      </w:r>
      <w:r>
        <w:rPr>
          <w:sz w:val="22"/>
          <w:szCs w:val="22"/>
        </w:rPr>
        <w:t xml:space="preserve">.              </w:t>
      </w:r>
    </w:p>
    <w:p w:rsidR="00F91BCE" w:rsidRDefault="00F91BCE" w:rsidP="00F91BCE">
      <w:pPr>
        <w:jc w:val="both"/>
        <w:rPr>
          <w:sz w:val="22"/>
          <w:szCs w:val="22"/>
        </w:rPr>
      </w:pPr>
    </w:p>
    <w:p w:rsidR="00F91BCE" w:rsidRDefault="00F91BCE" w:rsidP="00F91BCE">
      <w:pPr>
        <w:jc w:val="both"/>
        <w:rPr>
          <w:sz w:val="22"/>
          <w:szCs w:val="22"/>
        </w:rPr>
      </w:pPr>
      <w:r>
        <w:rPr>
          <w:sz w:val="22"/>
          <w:szCs w:val="22"/>
        </w:rPr>
        <w:t>8.Oświadczamy, że uzyskaliśmy wszelkie informacje niezbędne do prawidłowego przygotowania i złożenia oferty.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9.Zamierzamy/nie zamierzamy zlecić część przedmiotu zamówienia podwykonawcom w następującym zakresie :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1………………………………………………………………………………………………….</w:t>
      </w:r>
    </w:p>
    <w:p w:rsidR="00F91BCE" w:rsidRDefault="00F91BCE" w:rsidP="00F91BCE">
      <w:pPr>
        <w:tabs>
          <w:tab w:val="num" w:pos="561"/>
        </w:tabs>
        <w:jc w:val="both"/>
        <w:rPr>
          <w:rStyle w:val="Znakiprzypiswdolnych"/>
        </w:rPr>
      </w:pPr>
      <w:r>
        <w:rPr>
          <w:sz w:val="22"/>
          <w:szCs w:val="22"/>
        </w:rPr>
        <w:t>2………………………………………………………………………………………………….</w:t>
      </w:r>
    </w:p>
    <w:p w:rsidR="00F91BCE" w:rsidRDefault="00F91BCE" w:rsidP="00F91BCE">
      <w:pPr>
        <w:tabs>
          <w:tab w:val="num" w:pos="561"/>
        </w:tabs>
        <w:jc w:val="both"/>
        <w:rPr>
          <w:rStyle w:val="Znakiprzypiswdolnych"/>
          <w:sz w:val="22"/>
          <w:szCs w:val="22"/>
        </w:rPr>
      </w:pPr>
    </w:p>
    <w:p w:rsidR="00F91BCE" w:rsidRDefault="00F91BCE" w:rsidP="00F91BCE">
      <w:pPr>
        <w:tabs>
          <w:tab w:val="num" w:pos="561"/>
        </w:tabs>
        <w:jc w:val="both"/>
      </w:pPr>
      <w:r>
        <w:rPr>
          <w:sz w:val="22"/>
          <w:szCs w:val="22"/>
        </w:rPr>
        <w:t>10.Uważamy się za związanych niniejszą ofertą przez czas wskazany w Specyfikacji Istotnych Warunków Zamówienia, tj. przez okres 30 dni od upływu terminu składania ofert.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13.Oświadczamy, że zapoznaliśmy się z dokumentacją przetargową i nie wnosimy do niej zastrzeżeń.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14.Oświadczamy, że wszystkie informacje zamieszczone w ofercie są prawdziwe.</w:t>
      </w:r>
    </w:p>
    <w:p w:rsidR="00F91BCE" w:rsidRDefault="00F91BCE" w:rsidP="00F91BCE">
      <w:p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>15.Załącznikami do niniejszej oferty, stanowiącymi integralną jej część są następujące oświadczenia i dokumenty:</w:t>
      </w:r>
    </w:p>
    <w:p w:rsidR="00F91BCE" w:rsidRDefault="00F91BCE" w:rsidP="00F91BCE">
      <w:pPr>
        <w:ind w:left="56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………………………………………………………………………………………….....</w:t>
      </w:r>
    </w:p>
    <w:p w:rsidR="00F91BCE" w:rsidRDefault="00F91BCE" w:rsidP="00F91BCE">
      <w:pPr>
        <w:ind w:left="56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F91BCE" w:rsidRDefault="00F91BCE" w:rsidP="00F91BCE">
      <w:pPr>
        <w:ind w:left="56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………………………………………………………………………………………….....</w:t>
      </w:r>
    </w:p>
    <w:p w:rsidR="00F91BCE" w:rsidRDefault="00F91BCE" w:rsidP="00F91BCE">
      <w:pPr>
        <w:ind w:left="56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F91BCE" w:rsidRDefault="00F91BCE" w:rsidP="00F91BCE">
      <w:pPr>
        <w:pStyle w:val="Stopka"/>
        <w:ind w:left="4956"/>
        <w:jc w:val="both"/>
        <w:rPr>
          <w:sz w:val="22"/>
          <w:szCs w:val="22"/>
        </w:rPr>
      </w:pPr>
    </w:p>
    <w:p w:rsidR="00F91BCE" w:rsidRDefault="00F91BCE" w:rsidP="00F91BCE">
      <w:pPr>
        <w:pStyle w:val="Stopka"/>
        <w:ind w:left="4956"/>
        <w:jc w:val="both"/>
        <w:rPr>
          <w:sz w:val="22"/>
          <w:szCs w:val="22"/>
        </w:rPr>
      </w:pPr>
    </w:p>
    <w:p w:rsidR="00F91BCE" w:rsidRDefault="00F91BCE" w:rsidP="00F91BCE">
      <w:pPr>
        <w:pStyle w:val="Stopka"/>
        <w:ind w:left="4956"/>
        <w:jc w:val="both"/>
        <w:rPr>
          <w:sz w:val="22"/>
          <w:szCs w:val="22"/>
        </w:rPr>
      </w:pPr>
    </w:p>
    <w:p w:rsidR="00F91BCE" w:rsidRDefault="00F91BCE" w:rsidP="00F91BCE">
      <w:pPr>
        <w:pStyle w:val="Stopka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  <w:r w:rsidR="00015572">
        <w:rPr>
          <w:sz w:val="22"/>
          <w:szCs w:val="22"/>
        </w:rPr>
        <w:t>...........</w:t>
      </w:r>
    </w:p>
    <w:p w:rsidR="00F91BCE" w:rsidRDefault="00F91BCE" w:rsidP="00F91BCE">
      <w:pPr>
        <w:pStyle w:val="Stopka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data i podpis wykonawcy lub osoby upoważnionej</w:t>
      </w:r>
    </w:p>
    <w:p w:rsidR="00F91BCE" w:rsidRDefault="00F91BCE" w:rsidP="00F91BCE">
      <w:pPr>
        <w:rPr>
          <w:sz w:val="22"/>
          <w:szCs w:val="22"/>
        </w:rPr>
      </w:pPr>
    </w:p>
    <w:p w:rsidR="00F91BCE" w:rsidRDefault="00F91BCE" w:rsidP="00F91BCE">
      <w:pPr>
        <w:rPr>
          <w:sz w:val="22"/>
          <w:szCs w:val="22"/>
        </w:rPr>
      </w:pPr>
    </w:p>
    <w:p w:rsidR="00884253" w:rsidRPr="00884253" w:rsidRDefault="00884253" w:rsidP="00DE68D0">
      <w:pPr>
        <w:pStyle w:val="Bezodstpw"/>
        <w:ind w:left="6237"/>
        <w:rPr>
          <w:rFonts w:ascii="Times New Roman" w:hAnsi="Times New Roman"/>
          <w:sz w:val="24"/>
          <w:szCs w:val="24"/>
        </w:rPr>
      </w:pPr>
    </w:p>
    <w:p w:rsidR="00DE68D0" w:rsidRDefault="00DE68D0" w:rsidP="00850947">
      <w:pPr>
        <w:pStyle w:val="Textbodyindent"/>
        <w:spacing w:after="113"/>
        <w:ind w:left="0"/>
        <w:rPr>
          <w:rFonts w:ascii="Times New Roman" w:hAnsi="Times New Roman" w:cs="Times New Roman"/>
          <w:sz w:val="24"/>
          <w:szCs w:val="24"/>
        </w:rPr>
      </w:pPr>
    </w:p>
    <w:sectPr w:rsidR="00DE68D0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B5" w:rsidRDefault="00F829B5">
      <w:r>
        <w:separator/>
      </w:r>
    </w:p>
  </w:endnote>
  <w:endnote w:type="continuationSeparator" w:id="0">
    <w:p w:rsidR="00F829B5" w:rsidRDefault="00F8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>„</w:t>
    </w:r>
    <w:proofErr w:type="spellStart"/>
    <w:r w:rsidRPr="005505B9">
      <w:rPr>
        <w:rFonts w:ascii="Times New Roman" w:hAnsi="Times New Roman"/>
      </w:rPr>
      <w:t>Climbing</w:t>
    </w:r>
    <w:proofErr w:type="spellEnd"/>
    <w:r w:rsidRPr="005505B9">
      <w:rPr>
        <w:rFonts w:ascii="Times New Roman" w:hAnsi="Times New Roman"/>
      </w:rPr>
      <w:t xml:space="preserve"> for </w:t>
    </w:r>
    <w:proofErr w:type="spellStart"/>
    <w:r w:rsidRPr="005505B9">
      <w:rPr>
        <w:rFonts w:ascii="Times New Roman" w:hAnsi="Times New Roman"/>
      </w:rPr>
      <w:t>all</w:t>
    </w:r>
    <w:proofErr w:type="spellEnd"/>
    <w:r w:rsidRPr="005505B9">
      <w:rPr>
        <w:rFonts w:ascii="Times New Roman" w:hAnsi="Times New Roman"/>
      </w:rPr>
      <w:t xml:space="preserve">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7529A3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877D33">
      <w:rPr>
        <w:sz w:val="20"/>
        <w:szCs w:val="20"/>
      </w:rPr>
      <w:fldChar w:fldCharType="separate"/>
    </w:r>
    <w:r w:rsidR="007529A3">
      <w:rPr>
        <w:noProof/>
        <w:sz w:val="20"/>
        <w:szCs w:val="20"/>
      </w:rPr>
      <w:t>2</w:t>
    </w:r>
    <w:r w:rsidR="00877D3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B5" w:rsidRDefault="00F829B5">
      <w:r>
        <w:separator/>
      </w:r>
    </w:p>
  </w:footnote>
  <w:footnote w:type="continuationSeparator" w:id="0">
    <w:p w:rsidR="00F829B5" w:rsidRDefault="00F8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15572"/>
    <w:rsid w:val="0007090E"/>
    <w:rsid w:val="00077251"/>
    <w:rsid w:val="00093619"/>
    <w:rsid w:val="00101889"/>
    <w:rsid w:val="00133C6F"/>
    <w:rsid w:val="00160E6E"/>
    <w:rsid w:val="001B2CDD"/>
    <w:rsid w:val="001F37AE"/>
    <w:rsid w:val="001F69CE"/>
    <w:rsid w:val="00227799"/>
    <w:rsid w:val="00290C27"/>
    <w:rsid w:val="002923F1"/>
    <w:rsid w:val="002A5B23"/>
    <w:rsid w:val="002D10DB"/>
    <w:rsid w:val="002E4BF6"/>
    <w:rsid w:val="0030251B"/>
    <w:rsid w:val="003939CE"/>
    <w:rsid w:val="003D475A"/>
    <w:rsid w:val="003D50B3"/>
    <w:rsid w:val="003E1B8F"/>
    <w:rsid w:val="00461A03"/>
    <w:rsid w:val="004B112A"/>
    <w:rsid w:val="00530874"/>
    <w:rsid w:val="005505B9"/>
    <w:rsid w:val="00572A3B"/>
    <w:rsid w:val="005771A1"/>
    <w:rsid w:val="005A6942"/>
    <w:rsid w:val="005B645E"/>
    <w:rsid w:val="005C30EA"/>
    <w:rsid w:val="005E0EC6"/>
    <w:rsid w:val="005E18AE"/>
    <w:rsid w:val="005F18C0"/>
    <w:rsid w:val="00606D96"/>
    <w:rsid w:val="00611735"/>
    <w:rsid w:val="00640C9C"/>
    <w:rsid w:val="006A192E"/>
    <w:rsid w:val="006E5623"/>
    <w:rsid w:val="007529A3"/>
    <w:rsid w:val="00784CFE"/>
    <w:rsid w:val="007D7F5A"/>
    <w:rsid w:val="00810B4B"/>
    <w:rsid w:val="008231EC"/>
    <w:rsid w:val="00850947"/>
    <w:rsid w:val="008512CB"/>
    <w:rsid w:val="00877D33"/>
    <w:rsid w:val="00884253"/>
    <w:rsid w:val="008E6626"/>
    <w:rsid w:val="008F2516"/>
    <w:rsid w:val="00912FE1"/>
    <w:rsid w:val="009364C7"/>
    <w:rsid w:val="009468DF"/>
    <w:rsid w:val="0095388D"/>
    <w:rsid w:val="0096446F"/>
    <w:rsid w:val="009943E0"/>
    <w:rsid w:val="00996C32"/>
    <w:rsid w:val="009B4F91"/>
    <w:rsid w:val="009E1E7F"/>
    <w:rsid w:val="00A22BEB"/>
    <w:rsid w:val="00A40C6C"/>
    <w:rsid w:val="00A61CC8"/>
    <w:rsid w:val="00A637E7"/>
    <w:rsid w:val="00B55971"/>
    <w:rsid w:val="00B82FA4"/>
    <w:rsid w:val="00C603D3"/>
    <w:rsid w:val="00C8783E"/>
    <w:rsid w:val="00CA6498"/>
    <w:rsid w:val="00CE1E49"/>
    <w:rsid w:val="00D43313"/>
    <w:rsid w:val="00D62D2F"/>
    <w:rsid w:val="00D651A0"/>
    <w:rsid w:val="00DC48D9"/>
    <w:rsid w:val="00DE536E"/>
    <w:rsid w:val="00DE68D0"/>
    <w:rsid w:val="00E162A8"/>
    <w:rsid w:val="00E35294"/>
    <w:rsid w:val="00E402D1"/>
    <w:rsid w:val="00F120ED"/>
    <w:rsid w:val="00F7702C"/>
    <w:rsid w:val="00F829B5"/>
    <w:rsid w:val="00F85A64"/>
    <w:rsid w:val="00F91BCE"/>
    <w:rsid w:val="00FA1DF3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link w:val="StopkaZnak"/>
    <w:uiPriority w:val="99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1BCE"/>
    <w:rPr>
      <w:rFonts w:ascii="Thorndale" w:eastAsia="Andale Sans UI" w:hAnsi="Thorndale"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F91B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link w:val="StopkaZnak"/>
    <w:uiPriority w:val="99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1BCE"/>
    <w:rPr>
      <w:rFonts w:ascii="Thorndale" w:eastAsia="Andale Sans UI" w:hAnsi="Thorndale"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F91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46AA9-4838-4B0C-B111-203D67EC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12</cp:revision>
  <cp:lastPrinted>2013-02-06T11:55:00Z</cp:lastPrinted>
  <dcterms:created xsi:type="dcterms:W3CDTF">2013-08-21T12:52:00Z</dcterms:created>
  <dcterms:modified xsi:type="dcterms:W3CDTF">2013-08-28T06:21:00Z</dcterms:modified>
</cp:coreProperties>
</file>