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37F3" w:rsidRDefault="00B837F3" w:rsidP="00B837F3">
      <w:pPr>
        <w:jc w:val="both"/>
        <w:rPr>
          <w:sz w:val="22"/>
        </w:rPr>
      </w:pPr>
      <w:r>
        <w:rPr>
          <w:b/>
          <w:sz w:val="22"/>
          <w:szCs w:val="22"/>
        </w:rPr>
        <w:t>ZP.271.1.NIEOGR.14.2013</w:t>
      </w:r>
    </w:p>
    <w:p w:rsidR="00B837F3" w:rsidRDefault="00B837F3" w:rsidP="00B837F3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2 do specyfikacji</w:t>
      </w:r>
    </w:p>
    <w:p w:rsidR="00B837F3" w:rsidRDefault="00B837F3" w:rsidP="00B837F3">
      <w:pPr>
        <w:jc w:val="right"/>
        <w:rPr>
          <w:sz w:val="22"/>
          <w:szCs w:val="22"/>
        </w:rPr>
      </w:pPr>
    </w:p>
    <w:p w:rsidR="00B837F3" w:rsidRDefault="00B837F3" w:rsidP="00B837F3">
      <w:pPr>
        <w:jc w:val="both"/>
        <w:rPr>
          <w:sz w:val="26"/>
          <w:szCs w:val="20"/>
        </w:rPr>
      </w:pPr>
    </w:p>
    <w:p w:rsidR="00B837F3" w:rsidRDefault="00B837F3" w:rsidP="00B837F3">
      <w:pPr>
        <w:pStyle w:val="Nagwek1"/>
      </w:pPr>
      <w:r>
        <w:t>OŚWIADCZENIE</w:t>
      </w:r>
    </w:p>
    <w:p w:rsidR="00B837F3" w:rsidRDefault="00B837F3" w:rsidP="00B837F3">
      <w:pPr>
        <w:jc w:val="center"/>
        <w:rPr>
          <w:b/>
          <w:sz w:val="22"/>
        </w:rPr>
      </w:pPr>
    </w:p>
    <w:p w:rsidR="00B837F3" w:rsidRDefault="00B837F3" w:rsidP="00B837F3">
      <w:pPr>
        <w:jc w:val="center"/>
        <w:rPr>
          <w:b/>
          <w:sz w:val="22"/>
        </w:rPr>
      </w:pPr>
    </w:p>
    <w:p w:rsidR="00B837F3" w:rsidRDefault="00B837F3" w:rsidP="00B837F3">
      <w:pPr>
        <w:spacing w:line="360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Na podstawie art. 44 ustawy z dnia 29 stycznia 2004 r. Prawo zamów</w:t>
      </w:r>
      <w:r w:rsidR="008D4B29">
        <w:rPr>
          <w:sz w:val="22"/>
        </w:rPr>
        <w:t xml:space="preserve">ień publicznych </w:t>
      </w:r>
      <w:bookmarkStart w:id="0" w:name="_GoBack"/>
      <w:bookmarkEnd w:id="0"/>
      <w:r>
        <w:rPr>
          <w:sz w:val="22"/>
        </w:rPr>
        <w:t>( Dz. U. z 2010 r., Nr 113, poz. 759 ze zm.)</w:t>
      </w:r>
    </w:p>
    <w:p w:rsidR="00B837F3" w:rsidRDefault="00B837F3" w:rsidP="00B837F3">
      <w:pPr>
        <w:spacing w:line="360" w:lineRule="auto"/>
        <w:jc w:val="both"/>
        <w:rPr>
          <w:sz w:val="22"/>
        </w:rPr>
      </w:pPr>
    </w:p>
    <w:p w:rsidR="00B837F3" w:rsidRDefault="00B837F3" w:rsidP="00B837F3">
      <w:pPr>
        <w:spacing w:line="360" w:lineRule="auto"/>
        <w:jc w:val="both"/>
        <w:rPr>
          <w:sz w:val="22"/>
        </w:rPr>
      </w:pPr>
      <w:r>
        <w:rPr>
          <w:sz w:val="22"/>
        </w:rPr>
        <w:t>Nazwa wykonawcy …………………………………………………………………………………..</w:t>
      </w:r>
    </w:p>
    <w:p w:rsidR="00B837F3" w:rsidRDefault="00B837F3" w:rsidP="00B837F3">
      <w:pPr>
        <w:spacing w:line="360" w:lineRule="auto"/>
        <w:jc w:val="both"/>
        <w:rPr>
          <w:sz w:val="22"/>
        </w:rPr>
      </w:pPr>
      <w:r>
        <w:rPr>
          <w:sz w:val="22"/>
        </w:rPr>
        <w:t>Adres wykonawcy………………………………………………………………………………………</w:t>
      </w:r>
    </w:p>
    <w:p w:rsidR="00B837F3" w:rsidRDefault="00B837F3" w:rsidP="00B837F3">
      <w:pPr>
        <w:tabs>
          <w:tab w:val="center" w:pos="4536"/>
        </w:tabs>
        <w:rPr>
          <w:sz w:val="22"/>
        </w:rPr>
      </w:pPr>
      <w:r>
        <w:rPr>
          <w:sz w:val="22"/>
        </w:rPr>
        <w:t xml:space="preserve">Przystępując do udziału w postępowaniu o zamówienie publiczne w trybie przetargu nieograniczonego na: </w:t>
      </w:r>
    </w:p>
    <w:p w:rsidR="00B837F3" w:rsidRDefault="00B837F3" w:rsidP="00B837F3">
      <w:pPr>
        <w:tabs>
          <w:tab w:val="center" w:pos="4536"/>
        </w:tabs>
        <w:rPr>
          <w:b/>
        </w:rPr>
      </w:pPr>
    </w:p>
    <w:p w:rsidR="00B837F3" w:rsidRDefault="00B837F3" w:rsidP="00B837F3">
      <w:pPr>
        <w:tabs>
          <w:tab w:val="center" w:pos="4536"/>
        </w:tabs>
        <w:rPr>
          <w:b/>
          <w:lang w:eastAsia="en-ZW"/>
        </w:rPr>
      </w:pPr>
      <w:r>
        <w:rPr>
          <w:b/>
          <w:lang w:eastAsia="en-ZW"/>
        </w:rPr>
        <w:t>‘’CLIMBING FOR ALL’’ – BEZPIECZEŃSTWO I AKTYWNOŚĆ</w:t>
      </w:r>
    </w:p>
    <w:p w:rsidR="00B837F3" w:rsidRDefault="00B837F3" w:rsidP="00B837F3">
      <w:pPr>
        <w:tabs>
          <w:tab w:val="center" w:pos="4536"/>
        </w:tabs>
        <w:rPr>
          <w:b/>
          <w:lang w:eastAsia="en-ZW"/>
        </w:rPr>
      </w:pPr>
      <w:r>
        <w:rPr>
          <w:b/>
          <w:lang w:eastAsia="en-ZW"/>
        </w:rPr>
        <w:t>FIZYCZNA W GÓRACH – BUDOWA ŚCIANKI WSPINACZKOWEJ W RAJCZY</w:t>
      </w:r>
    </w:p>
    <w:p w:rsidR="00B837F3" w:rsidRDefault="00B837F3" w:rsidP="00B837F3">
      <w:pPr>
        <w:tabs>
          <w:tab w:val="center" w:pos="4536"/>
        </w:tabs>
        <w:rPr>
          <w:b/>
          <w:lang w:eastAsia="en-ZW"/>
        </w:rPr>
      </w:pPr>
    </w:p>
    <w:p w:rsidR="00B837F3" w:rsidRDefault="00B837F3" w:rsidP="00B837F3">
      <w:pPr>
        <w:tabs>
          <w:tab w:val="center" w:pos="4536"/>
        </w:tabs>
        <w:rPr>
          <w:b/>
          <w:lang w:eastAsia="en-ZW"/>
        </w:rPr>
      </w:pPr>
    </w:p>
    <w:p w:rsidR="00B837F3" w:rsidRDefault="00B837F3" w:rsidP="00B837F3">
      <w:pPr>
        <w:tabs>
          <w:tab w:val="center" w:pos="4536"/>
        </w:tabs>
        <w:rPr>
          <w:b/>
          <w:sz w:val="22"/>
          <w:szCs w:val="22"/>
          <w:lang w:eastAsia="en-ZW"/>
        </w:rPr>
      </w:pPr>
      <w:r>
        <w:rPr>
          <w:lang w:eastAsia="en-ZW"/>
        </w:rPr>
        <w:t xml:space="preserve">oświadczam,  że zgodnie z  art.22 ust.1 ustawy Prawo zamówień publicznych </w:t>
      </w:r>
      <w:r>
        <w:rPr>
          <w:sz w:val="22"/>
        </w:rPr>
        <w:t>( Dz. U. z 2010 r., Nr 113, poz. 759 ze zm.) spełniam warunki dotyczące:</w:t>
      </w:r>
    </w:p>
    <w:p w:rsidR="00B837F3" w:rsidRDefault="00B837F3" w:rsidP="00B837F3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1.posiadania uprawnień do wykonywania określonej działalności lub czynności, jeżeli przepisy </w:t>
      </w:r>
    </w:p>
    <w:p w:rsidR="00B837F3" w:rsidRDefault="00B837F3" w:rsidP="00B837F3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prawa nakładają obowiązek  ich posiadania; </w:t>
      </w:r>
    </w:p>
    <w:p w:rsidR="00B837F3" w:rsidRDefault="00B837F3" w:rsidP="00B837F3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2.posiadania wiedzy i doświadczenia do wykonania zamówienia;</w:t>
      </w:r>
    </w:p>
    <w:p w:rsidR="00B837F3" w:rsidRDefault="00B837F3" w:rsidP="00B837F3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3.dysponowania odpowiednim potencjałem technicznym oraz osobami zdolnymi do wykonania </w:t>
      </w:r>
    </w:p>
    <w:p w:rsidR="00B837F3" w:rsidRDefault="00B837F3" w:rsidP="00B837F3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zamówienia;</w:t>
      </w:r>
    </w:p>
    <w:p w:rsidR="00B837F3" w:rsidRDefault="00B837F3" w:rsidP="00B837F3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4.znajdowania się w sytuacji ekonomicznej i finansowej zapewniającej wykonanie zamówienia.</w:t>
      </w:r>
    </w:p>
    <w:p w:rsidR="00B837F3" w:rsidRDefault="00B837F3" w:rsidP="00B837F3">
      <w:pPr>
        <w:pStyle w:val="Tekstpodstawowy22"/>
        <w:rPr>
          <w:sz w:val="22"/>
          <w:szCs w:val="22"/>
        </w:rPr>
      </w:pPr>
    </w:p>
    <w:p w:rsidR="00B837F3" w:rsidRDefault="00B837F3" w:rsidP="00B837F3">
      <w:pPr>
        <w:jc w:val="both"/>
        <w:rPr>
          <w:rFonts w:ascii="Calibri" w:hAnsi="Calibri"/>
          <w:b/>
          <w:sz w:val="22"/>
          <w:szCs w:val="22"/>
        </w:rPr>
      </w:pPr>
    </w:p>
    <w:p w:rsidR="00B837F3" w:rsidRDefault="00B837F3" w:rsidP="00B837F3">
      <w:pPr>
        <w:jc w:val="both"/>
        <w:rPr>
          <w:rFonts w:ascii="Calibri" w:hAnsi="Calibri"/>
          <w:b/>
          <w:sz w:val="22"/>
          <w:szCs w:val="22"/>
        </w:rPr>
      </w:pPr>
    </w:p>
    <w:p w:rsidR="00B837F3" w:rsidRDefault="00B837F3" w:rsidP="00B837F3">
      <w:pPr>
        <w:spacing w:line="360" w:lineRule="auto"/>
        <w:jc w:val="both"/>
        <w:rPr>
          <w:rFonts w:ascii="Times New Roman" w:hAnsi="Times New Roman"/>
          <w:sz w:val="22"/>
          <w:szCs w:val="20"/>
        </w:rPr>
      </w:pPr>
    </w:p>
    <w:p w:rsidR="00B837F3" w:rsidRDefault="001E1FC0" w:rsidP="00B837F3">
      <w:pPr>
        <w:spacing w:line="360" w:lineRule="auto"/>
        <w:jc w:val="right"/>
        <w:rPr>
          <w:b/>
          <w:sz w:val="22"/>
        </w:rPr>
      </w:pPr>
      <w:r>
        <w:rPr>
          <w:b/>
          <w:sz w:val="22"/>
        </w:rPr>
        <w:t>……</w:t>
      </w:r>
      <w:r w:rsidR="00A95C4C">
        <w:rPr>
          <w:b/>
          <w:sz w:val="22"/>
        </w:rPr>
        <w:t>…..</w:t>
      </w:r>
      <w:r w:rsidR="00B837F3">
        <w:rPr>
          <w:b/>
          <w:sz w:val="22"/>
        </w:rPr>
        <w:t>..........................................................................</w:t>
      </w:r>
    </w:p>
    <w:p w:rsidR="00DE68D0" w:rsidRPr="00B017D8" w:rsidRDefault="00B837F3" w:rsidP="00A95C4C">
      <w:pPr>
        <w:jc w:val="right"/>
      </w:pPr>
      <w:r>
        <w:t>(data i podpis wykonawcy lub osoby upoważnio</w:t>
      </w:r>
      <w:r w:rsidR="00A95C4C">
        <w:t>nej)</w:t>
      </w:r>
    </w:p>
    <w:sectPr w:rsidR="00DE68D0" w:rsidRPr="00B017D8" w:rsidSect="00B55971">
      <w:headerReference w:type="default" r:id="rId9"/>
      <w:footerReference w:type="default" r:id="rId10"/>
      <w:pgSz w:w="11906" w:h="16838"/>
      <w:pgMar w:top="2268" w:right="851" w:bottom="851" w:left="851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F6" w:rsidRDefault="00C426F6">
      <w:r>
        <w:separator/>
      </w:r>
    </w:p>
  </w:endnote>
  <w:endnote w:type="continuationSeparator" w:id="0">
    <w:p w:rsidR="00C426F6" w:rsidRDefault="00C4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53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</w:p>
  <w:p w:rsidR="00784CFE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  <w:r w:rsidRPr="005505B9">
      <w:rPr>
        <w:rFonts w:ascii="Times New Roman" w:hAnsi="Times New Roman"/>
      </w:rPr>
      <w:t>„</w:t>
    </w:r>
    <w:proofErr w:type="spellStart"/>
    <w:r w:rsidRPr="005505B9">
      <w:rPr>
        <w:rFonts w:ascii="Times New Roman" w:hAnsi="Times New Roman"/>
      </w:rPr>
      <w:t>Climbing</w:t>
    </w:r>
    <w:proofErr w:type="spellEnd"/>
    <w:r w:rsidRPr="005505B9">
      <w:rPr>
        <w:rFonts w:ascii="Times New Roman" w:hAnsi="Times New Roman"/>
      </w:rPr>
      <w:t xml:space="preserve"> for </w:t>
    </w:r>
    <w:proofErr w:type="spellStart"/>
    <w:r w:rsidRPr="005505B9">
      <w:rPr>
        <w:rFonts w:ascii="Times New Roman" w:hAnsi="Times New Roman"/>
      </w:rPr>
      <w:t>all</w:t>
    </w:r>
    <w:proofErr w:type="spellEnd"/>
    <w:r w:rsidRPr="005505B9">
      <w:rPr>
        <w:rFonts w:ascii="Times New Roman" w:hAnsi="Times New Roman"/>
      </w:rPr>
      <w:t xml:space="preserve">” – bezpieczeństwo i aktywność fizyczna w górach – budowa ścianki wspinaczkowej w Rajczy. </w:t>
    </w:r>
    <w:r w:rsidR="00784CFE" w:rsidRPr="005505B9">
      <w:rPr>
        <w:rFonts w:ascii="Times New Roman" w:hAnsi="Times New Roman"/>
      </w:rPr>
      <w:t>Projekt współfinansowany przez Unię Europejską z Europejskiego Funduszu Rozwoju Regionalnego</w:t>
    </w:r>
    <w:r w:rsidR="00C603D3">
      <w:rPr>
        <w:rFonts w:ascii="Times New Roman" w:hAnsi="Times New Roman"/>
      </w:rPr>
      <w:t xml:space="preserve"> oraz budżetu państwa </w:t>
    </w:r>
    <w:r w:rsidR="00784CFE" w:rsidRPr="005505B9">
      <w:rPr>
        <w:rFonts w:ascii="Times New Roman" w:hAnsi="Times New Roman"/>
      </w:rPr>
      <w:t xml:space="preserve"> w </w:t>
    </w:r>
    <w:r w:rsidR="00912FE1">
      <w:rPr>
        <w:rFonts w:ascii="Times New Roman" w:hAnsi="Times New Roman"/>
      </w:rPr>
      <w:t xml:space="preserve">ramach </w:t>
    </w:r>
    <w:r w:rsidR="00784CFE" w:rsidRPr="005505B9">
      <w:rPr>
        <w:rFonts w:ascii="Times New Roman" w:hAnsi="Times New Roman"/>
      </w:rPr>
      <w:t>Programu Współpracy Transgranicznej Rzeczpospolita Polska-</w:t>
    </w:r>
    <w:r w:rsidR="00784CFE" w:rsidRPr="005505B9">
      <w:rPr>
        <w:rFonts w:ascii="Times New Roman" w:hAnsi="Times New Roman" w:cs="Times New Roman"/>
      </w:rPr>
      <w:t>Republika Słowacka 2007-2013</w:t>
    </w:r>
    <w:r w:rsidR="005505B9" w:rsidRPr="005505B9">
      <w:rPr>
        <w:rFonts w:ascii="Times New Roman" w:hAnsi="Times New Roman" w:cs="Times New Roman"/>
      </w:rPr>
      <w:t xml:space="preserve"> za pośrednictwem Euroregionu Beskidy</w:t>
    </w:r>
    <w:r w:rsidR="00DE536E">
      <w:rPr>
        <w:rFonts w:ascii="Times New Roman" w:hAnsi="Times New Roman" w:cs="Times New Roman"/>
      </w:rPr>
      <w:t>.</w:t>
    </w:r>
  </w:p>
  <w:p w:rsidR="00D43313" w:rsidRDefault="00D43313">
    <w:pPr>
      <w:pStyle w:val="Stopka"/>
      <w:jc w:val="center"/>
    </w:pPr>
    <w:r>
      <w:rPr>
        <w:b/>
        <w:bCs/>
        <w:sz w:val="20"/>
        <w:szCs w:val="20"/>
      </w:rPr>
      <w:t xml:space="preserve">Strona </w:t>
    </w:r>
    <w:r w:rsidR="00877D3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877D33">
      <w:rPr>
        <w:sz w:val="20"/>
        <w:szCs w:val="20"/>
      </w:rPr>
      <w:fldChar w:fldCharType="separate"/>
    </w:r>
    <w:r w:rsidR="008D4B29">
      <w:rPr>
        <w:noProof/>
        <w:sz w:val="20"/>
        <w:szCs w:val="20"/>
      </w:rPr>
      <w:t>1</w:t>
    </w:r>
    <w:r w:rsidR="00877D33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877D33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877D33">
      <w:rPr>
        <w:sz w:val="20"/>
        <w:szCs w:val="20"/>
      </w:rPr>
      <w:fldChar w:fldCharType="separate"/>
    </w:r>
    <w:r w:rsidR="008D4B29">
      <w:rPr>
        <w:noProof/>
        <w:sz w:val="20"/>
        <w:szCs w:val="20"/>
      </w:rPr>
      <w:t>1</w:t>
    </w:r>
    <w:r w:rsidR="00877D3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F6" w:rsidRDefault="00C426F6">
      <w:r>
        <w:separator/>
      </w:r>
    </w:p>
  </w:footnote>
  <w:footnote w:type="continuationSeparator" w:id="0">
    <w:p w:rsidR="00C426F6" w:rsidRDefault="00C42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FE" w:rsidRDefault="008842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79375</wp:posOffset>
          </wp:positionV>
          <wp:extent cx="523240" cy="613410"/>
          <wp:effectExtent l="19050" t="0" r="0" b="0"/>
          <wp:wrapTight wrapText="bothSides">
            <wp:wrapPolygon edited="0">
              <wp:start x="-786" y="0"/>
              <wp:lineTo x="-786" y="20795"/>
              <wp:lineTo x="21233" y="20795"/>
              <wp:lineTo x="21233" y="0"/>
              <wp:lineTo x="-786" y="0"/>
            </wp:wrapPolygon>
          </wp:wrapTight>
          <wp:docPr id="3" name="Obraz 2" descr="herb gminy Rajcza-dob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gminy Rajcza-dob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981200" cy="676275"/>
          <wp:effectExtent l="19050" t="0" r="0" b="0"/>
          <wp:docPr id="1" name="Obraz 1" descr="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5971">
      <w:t xml:space="preserve">  </w:t>
    </w:r>
    <w:r w:rsidR="00B55971">
      <w:tab/>
    </w:r>
    <w:r w:rsidR="00B55971">
      <w:tab/>
    </w:r>
    <w:r>
      <w:rPr>
        <w:noProof/>
        <w:lang w:eastAsia="pl-PL"/>
      </w:rPr>
      <w:drawing>
        <wp:inline distT="0" distB="0" distL="0" distR="0">
          <wp:extent cx="1066800" cy="714375"/>
          <wp:effectExtent l="19050" t="0" r="0" b="0"/>
          <wp:docPr id="2" name="Obraz 2" descr="logo_pl_sk_pw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l_sk_pw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</w:abstractNum>
  <w:abstractNum w:abstractNumId="3">
    <w:nsid w:val="00000004"/>
    <w:multiLevelType w:val="singleLevel"/>
    <w:tmpl w:val="9AC02294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591496F"/>
    <w:multiLevelType w:val="hybridMultilevel"/>
    <w:tmpl w:val="6BFE89F4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7">
    <w:nsid w:val="08763675"/>
    <w:multiLevelType w:val="hybridMultilevel"/>
    <w:tmpl w:val="CFC8B320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14867D5A"/>
    <w:multiLevelType w:val="hybridMultilevel"/>
    <w:tmpl w:val="9404E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3C663F"/>
    <w:multiLevelType w:val="hybridMultilevel"/>
    <w:tmpl w:val="9E9EA9F6"/>
    <w:lvl w:ilvl="0" w:tplc="FE5CC3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8451704"/>
    <w:multiLevelType w:val="hybridMultilevel"/>
    <w:tmpl w:val="6784CE5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D2FF6"/>
    <w:multiLevelType w:val="hybridMultilevel"/>
    <w:tmpl w:val="A46C3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925BA"/>
    <w:multiLevelType w:val="hybridMultilevel"/>
    <w:tmpl w:val="14D24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2F"/>
    <w:rsid w:val="00001427"/>
    <w:rsid w:val="000027B0"/>
    <w:rsid w:val="000356BE"/>
    <w:rsid w:val="0007090E"/>
    <w:rsid w:val="00077251"/>
    <w:rsid w:val="00093619"/>
    <w:rsid w:val="000948DA"/>
    <w:rsid w:val="00101889"/>
    <w:rsid w:val="00133C6F"/>
    <w:rsid w:val="001B2CDD"/>
    <w:rsid w:val="001E1FC0"/>
    <w:rsid w:val="001F37AE"/>
    <w:rsid w:val="001F69CE"/>
    <w:rsid w:val="00227799"/>
    <w:rsid w:val="00290C27"/>
    <w:rsid w:val="002923F1"/>
    <w:rsid w:val="002A5B23"/>
    <w:rsid w:val="002D10DB"/>
    <w:rsid w:val="002E4BF6"/>
    <w:rsid w:val="0030251B"/>
    <w:rsid w:val="003939CE"/>
    <w:rsid w:val="003D475A"/>
    <w:rsid w:val="003E1B8F"/>
    <w:rsid w:val="00461A03"/>
    <w:rsid w:val="004B112A"/>
    <w:rsid w:val="005505B9"/>
    <w:rsid w:val="00572A3B"/>
    <w:rsid w:val="005771A1"/>
    <w:rsid w:val="005A6942"/>
    <w:rsid w:val="005B645E"/>
    <w:rsid w:val="005C30EA"/>
    <w:rsid w:val="005E0EC6"/>
    <w:rsid w:val="005E18AE"/>
    <w:rsid w:val="005F18C0"/>
    <w:rsid w:val="00606D96"/>
    <w:rsid w:val="00611735"/>
    <w:rsid w:val="00640C9C"/>
    <w:rsid w:val="006A192E"/>
    <w:rsid w:val="006E5623"/>
    <w:rsid w:val="00784CFE"/>
    <w:rsid w:val="00810B4B"/>
    <w:rsid w:val="008231EC"/>
    <w:rsid w:val="00850947"/>
    <w:rsid w:val="008512CB"/>
    <w:rsid w:val="00877D33"/>
    <w:rsid w:val="00884253"/>
    <w:rsid w:val="008D4B29"/>
    <w:rsid w:val="008F2516"/>
    <w:rsid w:val="00912FE1"/>
    <w:rsid w:val="009364C7"/>
    <w:rsid w:val="009468DF"/>
    <w:rsid w:val="0096446F"/>
    <w:rsid w:val="009943E0"/>
    <w:rsid w:val="00996C32"/>
    <w:rsid w:val="009B4F91"/>
    <w:rsid w:val="009E1E7F"/>
    <w:rsid w:val="00A22BEB"/>
    <w:rsid w:val="00A40C6C"/>
    <w:rsid w:val="00A61CC8"/>
    <w:rsid w:val="00A637E7"/>
    <w:rsid w:val="00A95C4C"/>
    <w:rsid w:val="00B017D8"/>
    <w:rsid w:val="00B55971"/>
    <w:rsid w:val="00B64B22"/>
    <w:rsid w:val="00B82FA4"/>
    <w:rsid w:val="00B837F3"/>
    <w:rsid w:val="00C426F6"/>
    <w:rsid w:val="00C603D3"/>
    <w:rsid w:val="00C8783E"/>
    <w:rsid w:val="00CA6498"/>
    <w:rsid w:val="00CE64E5"/>
    <w:rsid w:val="00D43313"/>
    <w:rsid w:val="00D62D2F"/>
    <w:rsid w:val="00D651A0"/>
    <w:rsid w:val="00DC48D9"/>
    <w:rsid w:val="00DE536E"/>
    <w:rsid w:val="00DE68D0"/>
    <w:rsid w:val="00E162A8"/>
    <w:rsid w:val="00E35294"/>
    <w:rsid w:val="00E402D1"/>
    <w:rsid w:val="00F120ED"/>
    <w:rsid w:val="00F326EE"/>
    <w:rsid w:val="00F7702C"/>
    <w:rsid w:val="00FA1DF3"/>
    <w:rsid w:val="00FA2BC7"/>
    <w:rsid w:val="00FA67F5"/>
    <w:rsid w:val="00FC4080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837F3"/>
    <w:pPr>
      <w:keepNext/>
      <w:widowControl/>
      <w:numPr>
        <w:numId w:val="13"/>
      </w:num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center"/>
      <w:outlineLvl w:val="0"/>
    </w:pPr>
    <w:rPr>
      <w:rFonts w:ascii="Times New Roman" w:eastAsia="Times New Roman" w:hAnsi="Times New Roman"/>
      <w:b/>
      <w:kern w:val="0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37F3"/>
    <w:pPr>
      <w:keepNext/>
      <w:widowControl/>
      <w:numPr>
        <w:ilvl w:val="3"/>
        <w:numId w:val="13"/>
      </w:numPr>
      <w:jc w:val="center"/>
      <w:outlineLvl w:val="3"/>
    </w:pPr>
    <w:rPr>
      <w:rFonts w:ascii="Times New Roman" w:eastAsia="Times New Roman" w:hAnsi="Times New Roman"/>
      <w:b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uiPriority w:val="34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837F3"/>
    <w:rPr>
      <w:b/>
      <w:sz w:val="28"/>
    </w:rPr>
  </w:style>
  <w:style w:type="character" w:customStyle="1" w:styleId="Nagwek4Znak">
    <w:name w:val="Nagłówek 4 Znak"/>
    <w:basedOn w:val="Domylnaczcionkaakapitu"/>
    <w:link w:val="Nagwek4"/>
    <w:semiHidden/>
    <w:rsid w:val="00B837F3"/>
    <w:rPr>
      <w:b/>
      <w:sz w:val="28"/>
    </w:rPr>
  </w:style>
  <w:style w:type="paragraph" w:customStyle="1" w:styleId="Tekstpodstawowy22">
    <w:name w:val="Tekst podstawowy 22"/>
    <w:basedOn w:val="Normalny"/>
    <w:rsid w:val="00B837F3"/>
    <w:pPr>
      <w:widowControl/>
      <w:suppressAutoHyphens w:val="0"/>
    </w:pPr>
    <w:rPr>
      <w:rFonts w:ascii="Times New Roman" w:eastAsia="Times New Roman" w:hAnsi="Times New Roman"/>
      <w:b/>
      <w:kern w:val="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837F3"/>
    <w:pPr>
      <w:keepNext/>
      <w:widowControl/>
      <w:numPr>
        <w:numId w:val="13"/>
      </w:num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center"/>
      <w:outlineLvl w:val="0"/>
    </w:pPr>
    <w:rPr>
      <w:rFonts w:ascii="Times New Roman" w:eastAsia="Times New Roman" w:hAnsi="Times New Roman"/>
      <w:b/>
      <w:kern w:val="0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37F3"/>
    <w:pPr>
      <w:keepNext/>
      <w:widowControl/>
      <w:numPr>
        <w:ilvl w:val="3"/>
        <w:numId w:val="13"/>
      </w:numPr>
      <w:jc w:val="center"/>
      <w:outlineLvl w:val="3"/>
    </w:pPr>
    <w:rPr>
      <w:rFonts w:ascii="Times New Roman" w:eastAsia="Times New Roman" w:hAnsi="Times New Roman"/>
      <w:b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uiPriority w:val="34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837F3"/>
    <w:rPr>
      <w:b/>
      <w:sz w:val="28"/>
    </w:rPr>
  </w:style>
  <w:style w:type="character" w:customStyle="1" w:styleId="Nagwek4Znak">
    <w:name w:val="Nagłówek 4 Znak"/>
    <w:basedOn w:val="Domylnaczcionkaakapitu"/>
    <w:link w:val="Nagwek4"/>
    <w:semiHidden/>
    <w:rsid w:val="00B837F3"/>
    <w:rPr>
      <w:b/>
      <w:sz w:val="28"/>
    </w:rPr>
  </w:style>
  <w:style w:type="paragraph" w:customStyle="1" w:styleId="Tekstpodstawowy22">
    <w:name w:val="Tekst podstawowy 22"/>
    <w:basedOn w:val="Normalny"/>
    <w:rsid w:val="00B837F3"/>
    <w:pPr>
      <w:widowControl/>
      <w:suppressAutoHyphens w:val="0"/>
    </w:pPr>
    <w:rPr>
      <w:rFonts w:ascii="Times New Roman" w:eastAsia="Times New Roman" w:hAnsi="Times New Roman"/>
      <w:b/>
      <w:kern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1F058-92B0-45CB-9A01-04740063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Zarząd Szkół i Przedszkoli w Żywcu</vt:lpstr>
    </vt:vector>
  </TitlesOfParts>
  <Company>UM Żywiec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Zarząd Szkół i Przedszkoli w Żywcu</dc:title>
  <dc:creator>Tomasz Juraszek</dc:creator>
  <cp:lastModifiedBy>k.podgorzec</cp:lastModifiedBy>
  <cp:revision>8</cp:revision>
  <cp:lastPrinted>2013-02-06T11:55:00Z</cp:lastPrinted>
  <dcterms:created xsi:type="dcterms:W3CDTF">2013-08-22T06:56:00Z</dcterms:created>
  <dcterms:modified xsi:type="dcterms:W3CDTF">2013-08-22T07:20:00Z</dcterms:modified>
</cp:coreProperties>
</file>