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0B3A" w:rsidRDefault="008A0B3A" w:rsidP="008A0B3A">
      <w:pPr>
        <w:jc w:val="both"/>
        <w:rPr>
          <w:sz w:val="22"/>
        </w:rPr>
      </w:pPr>
      <w:r>
        <w:rPr>
          <w:b/>
          <w:sz w:val="22"/>
          <w:szCs w:val="22"/>
        </w:rPr>
        <w:t>ZP.271.1.NIEOGR.14.2013</w:t>
      </w:r>
    </w:p>
    <w:p w:rsidR="008A0B3A" w:rsidRDefault="008A0B3A" w:rsidP="008A0B3A">
      <w:pPr>
        <w:pStyle w:val="Nagwek2"/>
        <w:rPr>
          <w:b w:val="0"/>
          <w:sz w:val="20"/>
        </w:rPr>
      </w:pPr>
    </w:p>
    <w:p w:rsidR="008A0B3A" w:rsidRDefault="008A0B3A" w:rsidP="008A0B3A">
      <w:pPr>
        <w:pStyle w:val="Nagwek2"/>
        <w:jc w:val="right"/>
        <w:rPr>
          <w:b w:val="0"/>
          <w:szCs w:val="24"/>
        </w:rPr>
      </w:pPr>
      <w:r>
        <w:rPr>
          <w:b w:val="0"/>
          <w:szCs w:val="24"/>
        </w:rPr>
        <w:t>Załącznik  nr  3 do specyfikacji</w:t>
      </w:r>
    </w:p>
    <w:p w:rsidR="008A0B3A" w:rsidRDefault="008A0B3A" w:rsidP="008A0B3A">
      <w:pPr>
        <w:pStyle w:val="Nagwek2"/>
        <w:rPr>
          <w:sz w:val="28"/>
          <w:szCs w:val="28"/>
        </w:rPr>
      </w:pPr>
    </w:p>
    <w:p w:rsidR="008A0B3A" w:rsidRDefault="008A0B3A" w:rsidP="008A0B3A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8A0B3A" w:rsidRDefault="008A0B3A" w:rsidP="008A0B3A">
      <w:pPr>
        <w:rPr>
          <w:b/>
          <w:sz w:val="20"/>
          <w:szCs w:val="20"/>
        </w:rPr>
      </w:pPr>
    </w:p>
    <w:p w:rsidR="008A0B3A" w:rsidRDefault="008A0B3A" w:rsidP="008A0B3A">
      <w:pPr>
        <w:rPr>
          <w:b/>
        </w:rPr>
      </w:pPr>
    </w:p>
    <w:p w:rsidR="008A0B3A" w:rsidRDefault="008A0B3A" w:rsidP="008A0B3A">
      <w:pPr>
        <w:rPr>
          <w:b/>
        </w:rPr>
      </w:pPr>
    </w:p>
    <w:p w:rsidR="008A0B3A" w:rsidRDefault="008A0B3A" w:rsidP="008A0B3A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  <w:lang w:eastAsia="en-ZW"/>
        </w:rPr>
      </w:pPr>
      <w:r>
        <w:rPr>
          <w:b/>
        </w:rPr>
        <w:t>Przystępując do udziału w postępowaniu o udzielenie zamówienia publicznego na:</w:t>
      </w:r>
      <w:r>
        <w:rPr>
          <w:b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8A0B3A" w:rsidRDefault="008A0B3A" w:rsidP="008A0B3A">
      <w:pPr>
        <w:jc w:val="both"/>
        <w:rPr>
          <w:b/>
          <w:sz w:val="22"/>
          <w:szCs w:val="22"/>
          <w:lang w:eastAsia="en-ZW"/>
        </w:rPr>
      </w:pPr>
    </w:p>
    <w:p w:rsidR="008A0B3A" w:rsidRDefault="008A0B3A" w:rsidP="008A0B3A">
      <w:pPr>
        <w:jc w:val="both"/>
        <w:rPr>
          <w:lang w:eastAsia="pl-PL"/>
        </w:rPr>
      </w:pPr>
    </w:p>
    <w:p w:rsidR="008A0B3A" w:rsidRDefault="008A0B3A" w:rsidP="008A0B3A">
      <w:pPr>
        <w:jc w:val="both"/>
        <w:rPr>
          <w:b/>
        </w:rPr>
      </w:pPr>
      <w:r>
        <w:rPr>
          <w:b/>
        </w:rPr>
        <w:t>‘’CLIMBING FOR ALL’’ – BEZPIECZEŃSTWO I AKTYWNOŚĆ</w:t>
      </w:r>
    </w:p>
    <w:p w:rsidR="008A0B3A" w:rsidRDefault="008A0B3A" w:rsidP="008A0B3A">
      <w:pPr>
        <w:jc w:val="both"/>
        <w:rPr>
          <w:b/>
        </w:rPr>
      </w:pPr>
      <w:r>
        <w:rPr>
          <w:b/>
        </w:rPr>
        <w:t>FIZYCZNA W GÓRACH – BUDOWA ŚCIANKI WSPINACZKOWEJ W RAJCZY.</w:t>
      </w:r>
    </w:p>
    <w:p w:rsidR="008A0B3A" w:rsidRDefault="008A0B3A" w:rsidP="008A0B3A">
      <w:pPr>
        <w:jc w:val="both"/>
      </w:pPr>
    </w:p>
    <w:p w:rsidR="008A0B3A" w:rsidRDefault="008A0B3A" w:rsidP="008A0B3A">
      <w:pPr>
        <w:jc w:val="both"/>
      </w:pPr>
    </w:p>
    <w:p w:rsidR="008A0B3A" w:rsidRDefault="008A0B3A" w:rsidP="008A0B3A">
      <w:pPr>
        <w:jc w:val="both"/>
        <w:rPr>
          <w:b/>
          <w:u w:val="single"/>
        </w:rPr>
      </w:pPr>
      <w:r>
        <w:t>niniejszym oświadczam, że Wykonawca (firma):</w:t>
      </w:r>
    </w:p>
    <w:p w:rsidR="008A0B3A" w:rsidRDefault="008A0B3A" w:rsidP="008A0B3A"/>
    <w:p w:rsidR="008A0B3A" w:rsidRDefault="008A0B3A" w:rsidP="008A0B3A">
      <w:r>
        <w:t>.......................................................................................................................................................</w:t>
      </w:r>
    </w:p>
    <w:p w:rsidR="008A0B3A" w:rsidRDefault="008A0B3A" w:rsidP="008A0B3A"/>
    <w:p w:rsidR="008A0B3A" w:rsidRDefault="008A0B3A" w:rsidP="008A0B3A">
      <w:r>
        <w:t>.......................................................................................................................................................</w:t>
      </w:r>
    </w:p>
    <w:p w:rsidR="008A0B3A" w:rsidRDefault="008A0B3A" w:rsidP="008A0B3A"/>
    <w:p w:rsidR="008A0B3A" w:rsidRDefault="008A0B3A" w:rsidP="008A0B3A">
      <w:r>
        <w:t>.......................................................................................................................................................</w:t>
      </w:r>
    </w:p>
    <w:p w:rsidR="008A0B3A" w:rsidRDefault="008A0B3A" w:rsidP="008A0B3A">
      <w:pPr>
        <w:jc w:val="both"/>
      </w:pPr>
      <w:r>
        <w:t xml:space="preserve">nie podlega wykluczeniu z postępowania na podstawie </w:t>
      </w:r>
      <w:r>
        <w:rPr>
          <w:b/>
        </w:rPr>
        <w:t>art. 24 ust. 1</w:t>
      </w:r>
      <w:r>
        <w:t xml:space="preserve"> ustawy z dnia 29 stycznia 2004 r. - Prawo Zamówień Publicznych (Dz. U. z 2010 r, Nr 113, poz.759 ze zm.)</w:t>
      </w:r>
    </w:p>
    <w:p w:rsidR="008A0B3A" w:rsidRDefault="008A0B3A" w:rsidP="008A0B3A">
      <w:pPr>
        <w:jc w:val="both"/>
      </w:pPr>
    </w:p>
    <w:p w:rsidR="008A0B3A" w:rsidRDefault="008A0B3A" w:rsidP="008A0B3A">
      <w:pPr>
        <w:pStyle w:val="WW-Tekstpodstawowy3"/>
      </w:pPr>
    </w:p>
    <w:p w:rsidR="008A0B3A" w:rsidRDefault="008A0B3A" w:rsidP="008A0B3A">
      <w:pPr>
        <w:pStyle w:val="WW-Tekstpodstawowy3"/>
      </w:pPr>
    </w:p>
    <w:p w:rsidR="008A0B3A" w:rsidRDefault="008A0B3A" w:rsidP="008A0B3A">
      <w:pPr>
        <w:pStyle w:val="WW-Tekstpodstawowy3"/>
      </w:pPr>
    </w:p>
    <w:p w:rsidR="008A0B3A" w:rsidRDefault="008A0B3A" w:rsidP="008A0B3A">
      <w:pPr>
        <w:pStyle w:val="WW-Tekstpodstawowy3"/>
      </w:pPr>
    </w:p>
    <w:p w:rsidR="008A0B3A" w:rsidRDefault="008A0B3A" w:rsidP="008A0B3A">
      <w:pPr>
        <w:pStyle w:val="WW-Tekstpodstawowy3"/>
      </w:pPr>
    </w:p>
    <w:p w:rsidR="008A0B3A" w:rsidRDefault="008A0B3A" w:rsidP="008A0B3A">
      <w:pPr>
        <w:ind w:left="360"/>
      </w:pPr>
    </w:p>
    <w:p w:rsidR="008A0B3A" w:rsidRDefault="008A0B3A" w:rsidP="008A0B3A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  <w:r w:rsidR="005C66A6">
        <w:rPr>
          <w:sz w:val="22"/>
        </w:rPr>
        <w:t>..............</w:t>
      </w:r>
      <w:bookmarkStart w:id="0" w:name="_GoBack"/>
      <w:bookmarkEnd w:id="0"/>
    </w:p>
    <w:p w:rsidR="008A0B3A" w:rsidRDefault="008A0B3A" w:rsidP="008A0B3A">
      <w:pPr>
        <w:ind w:left="4956"/>
        <w:jc w:val="both"/>
        <w:rPr>
          <w:sz w:val="20"/>
        </w:rPr>
      </w:pPr>
      <w:r>
        <w:t>Data i podpis wykonawcy lub osoby upoważnionej</w:t>
      </w:r>
    </w:p>
    <w:p w:rsidR="008A0B3A" w:rsidRDefault="008A0B3A" w:rsidP="008A0B3A"/>
    <w:p w:rsidR="008A0B3A" w:rsidRDefault="008A0B3A" w:rsidP="008A0B3A">
      <w:pPr>
        <w:ind w:left="360"/>
      </w:pPr>
    </w:p>
    <w:p w:rsidR="008A0B3A" w:rsidRDefault="008A0B3A" w:rsidP="008A0B3A">
      <w:pPr>
        <w:ind w:left="360"/>
      </w:pPr>
    </w:p>
    <w:p w:rsidR="008A0B3A" w:rsidRDefault="008A0B3A" w:rsidP="008A0B3A"/>
    <w:p w:rsidR="008A0B3A" w:rsidRDefault="008A0B3A" w:rsidP="008A0B3A"/>
    <w:p w:rsidR="008A0B3A" w:rsidRDefault="008A0B3A" w:rsidP="008A0B3A"/>
    <w:p w:rsidR="008A0B3A" w:rsidRDefault="008A0B3A" w:rsidP="008A0B3A"/>
    <w:p w:rsidR="00DE68D0" w:rsidRPr="008B6B71" w:rsidRDefault="00DE68D0" w:rsidP="008B6B71"/>
    <w:sectPr w:rsidR="00DE68D0" w:rsidRPr="008B6B71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6" w:rsidRDefault="00463316">
      <w:r>
        <w:separator/>
      </w:r>
    </w:p>
  </w:endnote>
  <w:endnote w:type="continuationSeparator" w:id="0">
    <w:p w:rsidR="00463316" w:rsidRDefault="0046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 xml:space="preserve">„Climbing for all”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5C66A6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6" w:rsidRDefault="00463316">
      <w:r>
        <w:separator/>
      </w:r>
    </w:p>
  </w:footnote>
  <w:footnote w:type="continuationSeparator" w:id="0">
    <w:p w:rsidR="00463316" w:rsidRDefault="0046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7090E"/>
    <w:rsid w:val="00071CC6"/>
    <w:rsid w:val="00077251"/>
    <w:rsid w:val="00093619"/>
    <w:rsid w:val="00101889"/>
    <w:rsid w:val="00133C6F"/>
    <w:rsid w:val="00146637"/>
    <w:rsid w:val="001B2CDD"/>
    <w:rsid w:val="001F37AE"/>
    <w:rsid w:val="001F69CE"/>
    <w:rsid w:val="0021124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63316"/>
    <w:rsid w:val="004B112A"/>
    <w:rsid w:val="005505B9"/>
    <w:rsid w:val="00572A3B"/>
    <w:rsid w:val="005771A1"/>
    <w:rsid w:val="005A6942"/>
    <w:rsid w:val="005B645E"/>
    <w:rsid w:val="005C30EA"/>
    <w:rsid w:val="005C66A6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A0B3A"/>
    <w:rsid w:val="008B6B71"/>
    <w:rsid w:val="008F2516"/>
    <w:rsid w:val="00912FE1"/>
    <w:rsid w:val="009364C7"/>
    <w:rsid w:val="009468DF"/>
    <w:rsid w:val="0096446F"/>
    <w:rsid w:val="009943E0"/>
    <w:rsid w:val="00996C32"/>
    <w:rsid w:val="009B4F91"/>
    <w:rsid w:val="009E112A"/>
    <w:rsid w:val="009E1E7F"/>
    <w:rsid w:val="00A22BEB"/>
    <w:rsid w:val="00A40C6C"/>
    <w:rsid w:val="00A61CC8"/>
    <w:rsid w:val="00A637E7"/>
    <w:rsid w:val="00B017D8"/>
    <w:rsid w:val="00B55971"/>
    <w:rsid w:val="00B64B22"/>
    <w:rsid w:val="00B726F2"/>
    <w:rsid w:val="00B82FA4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0B3A"/>
    <w:pPr>
      <w:keepNext/>
      <w:widowControl/>
      <w:suppressAutoHyphens w:val="0"/>
      <w:jc w:val="both"/>
      <w:outlineLvl w:val="1"/>
    </w:pPr>
    <w:rPr>
      <w:rFonts w:ascii="Times New Roman" w:eastAsia="Times New Roman" w:hAnsi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0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8A0B3A"/>
    <w:rPr>
      <w:b/>
      <w:sz w:val="24"/>
    </w:rPr>
  </w:style>
  <w:style w:type="paragraph" w:customStyle="1" w:styleId="WW-Tekstpodstawowy3">
    <w:name w:val="WW-Tekst podstawowy 3"/>
    <w:basedOn w:val="Normalny"/>
    <w:rsid w:val="008A0B3A"/>
    <w:pPr>
      <w:widowControl/>
      <w:tabs>
        <w:tab w:val="left" w:pos="851"/>
        <w:tab w:val="left" w:pos="2977"/>
      </w:tabs>
      <w:jc w:val="both"/>
    </w:pPr>
    <w:rPr>
      <w:rFonts w:ascii="Times New Roman" w:eastAsia="Times New Roman" w:hAnsi="Times New Roman"/>
      <w:kern w:val="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0B3A"/>
    <w:pPr>
      <w:keepNext/>
      <w:widowControl/>
      <w:suppressAutoHyphens w:val="0"/>
      <w:jc w:val="both"/>
      <w:outlineLvl w:val="1"/>
    </w:pPr>
    <w:rPr>
      <w:rFonts w:ascii="Times New Roman" w:eastAsia="Times New Roman" w:hAnsi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0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8A0B3A"/>
    <w:rPr>
      <w:b/>
      <w:sz w:val="24"/>
    </w:rPr>
  </w:style>
  <w:style w:type="paragraph" w:customStyle="1" w:styleId="WW-Tekstpodstawowy3">
    <w:name w:val="WW-Tekst podstawowy 3"/>
    <w:basedOn w:val="Normalny"/>
    <w:rsid w:val="008A0B3A"/>
    <w:pPr>
      <w:widowControl/>
      <w:tabs>
        <w:tab w:val="left" w:pos="851"/>
        <w:tab w:val="left" w:pos="2977"/>
      </w:tabs>
      <w:jc w:val="both"/>
    </w:pPr>
    <w:rPr>
      <w:rFonts w:ascii="Times New Roman" w:eastAsia="Times New Roman" w:hAnsi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D0ED-B3A6-4F4F-99E5-4996E1E1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4</cp:revision>
  <cp:lastPrinted>2013-02-06T11:55:00Z</cp:lastPrinted>
  <dcterms:created xsi:type="dcterms:W3CDTF">2013-08-22T07:23:00Z</dcterms:created>
  <dcterms:modified xsi:type="dcterms:W3CDTF">2013-08-22T07:23:00Z</dcterms:modified>
</cp:coreProperties>
</file>