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6637" w:rsidRPr="00146637" w:rsidRDefault="00146637" w:rsidP="00146637">
      <w:pPr>
        <w:jc w:val="both"/>
        <w:rPr>
          <w:rFonts w:ascii="Times New Roman" w:hAnsi="Times New Roman"/>
          <w:b/>
          <w:sz w:val="22"/>
          <w:szCs w:val="22"/>
        </w:rPr>
      </w:pPr>
      <w:r w:rsidRPr="00146637">
        <w:rPr>
          <w:rFonts w:ascii="Times New Roman" w:hAnsi="Times New Roman"/>
          <w:b/>
          <w:sz w:val="22"/>
          <w:szCs w:val="22"/>
        </w:rPr>
        <w:t>ZP.271.1.NIEOGR.14.2013</w:t>
      </w:r>
    </w:p>
    <w:p w:rsidR="00146637" w:rsidRPr="00146637" w:rsidRDefault="00146637" w:rsidP="00146637">
      <w:pPr>
        <w:rPr>
          <w:rFonts w:ascii="Times New Roman" w:hAnsi="Times New Roman"/>
          <w:sz w:val="22"/>
          <w:szCs w:val="22"/>
        </w:rPr>
      </w:pPr>
      <w:r w:rsidRPr="0014663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Załącznik  nr 5 do specyfikacji </w:t>
      </w:r>
    </w:p>
    <w:p w:rsidR="00146637" w:rsidRPr="00146637" w:rsidRDefault="00146637" w:rsidP="00146637">
      <w:pPr>
        <w:rPr>
          <w:rFonts w:ascii="Times New Roman" w:hAnsi="Times New Roman"/>
          <w:sz w:val="22"/>
          <w:szCs w:val="22"/>
        </w:rPr>
      </w:pPr>
    </w:p>
    <w:p w:rsidR="00146637" w:rsidRPr="00146637" w:rsidRDefault="00146637" w:rsidP="00146637">
      <w:pPr>
        <w:rPr>
          <w:rFonts w:ascii="Times New Roman" w:hAnsi="Times New Roman"/>
          <w:sz w:val="22"/>
          <w:szCs w:val="22"/>
        </w:rPr>
      </w:pPr>
      <w:r w:rsidRPr="00146637">
        <w:rPr>
          <w:rFonts w:ascii="Times New Roman" w:hAnsi="Times New Roman"/>
          <w:sz w:val="22"/>
          <w:szCs w:val="22"/>
        </w:rPr>
        <w:t>……………………………………….</w:t>
      </w:r>
    </w:p>
    <w:p w:rsidR="00146637" w:rsidRPr="00146637" w:rsidRDefault="00146637" w:rsidP="00146637">
      <w:pPr>
        <w:rPr>
          <w:rFonts w:ascii="Times New Roman" w:hAnsi="Times New Roman"/>
          <w:sz w:val="22"/>
          <w:szCs w:val="22"/>
        </w:rPr>
      </w:pPr>
      <w:r w:rsidRPr="00146637">
        <w:rPr>
          <w:rFonts w:ascii="Times New Roman" w:hAnsi="Times New Roman"/>
          <w:sz w:val="22"/>
          <w:szCs w:val="22"/>
        </w:rPr>
        <w:t>pieczęć firmowa</w:t>
      </w:r>
    </w:p>
    <w:p w:rsidR="00146637" w:rsidRPr="00146637" w:rsidRDefault="00146637" w:rsidP="00146637">
      <w:pPr>
        <w:jc w:val="center"/>
        <w:rPr>
          <w:rFonts w:ascii="Times New Roman" w:hAnsi="Times New Roman"/>
          <w:b/>
          <w:sz w:val="22"/>
          <w:szCs w:val="22"/>
        </w:rPr>
      </w:pPr>
      <w:r w:rsidRPr="00146637">
        <w:rPr>
          <w:rFonts w:ascii="Times New Roman" w:hAnsi="Times New Roman"/>
          <w:b/>
          <w:sz w:val="22"/>
          <w:szCs w:val="22"/>
        </w:rPr>
        <w:t xml:space="preserve">WYKAZ  OSÓB </w:t>
      </w:r>
    </w:p>
    <w:p w:rsidR="00146637" w:rsidRPr="00146637" w:rsidRDefault="00146637" w:rsidP="00146637">
      <w:pPr>
        <w:jc w:val="center"/>
        <w:rPr>
          <w:rFonts w:ascii="Times New Roman" w:hAnsi="Times New Roman"/>
          <w:b/>
          <w:sz w:val="22"/>
          <w:szCs w:val="22"/>
        </w:rPr>
      </w:pPr>
    </w:p>
    <w:p w:rsidR="00146637" w:rsidRPr="00146637" w:rsidRDefault="00146637" w:rsidP="00146637">
      <w:pPr>
        <w:jc w:val="both"/>
        <w:rPr>
          <w:rFonts w:ascii="Times New Roman" w:hAnsi="Times New Roman"/>
          <w:sz w:val="20"/>
          <w:szCs w:val="20"/>
        </w:rPr>
      </w:pPr>
      <w:r w:rsidRPr="00146637">
        <w:rPr>
          <w:rFonts w:ascii="Times New Roman" w:hAnsi="Times New Roman"/>
          <w:sz w:val="20"/>
          <w:szCs w:val="20"/>
        </w:rP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146637" w:rsidRPr="00146637" w:rsidRDefault="00146637" w:rsidP="00146637">
      <w:pPr>
        <w:rPr>
          <w:rFonts w:ascii="Times New Roman" w:hAnsi="Times New Roman"/>
          <w:sz w:val="20"/>
          <w:szCs w:val="20"/>
        </w:rPr>
      </w:pPr>
      <w:r w:rsidRPr="00146637">
        <w:rPr>
          <w:rFonts w:ascii="Times New Roman" w:hAnsi="Times New Roman"/>
          <w:sz w:val="20"/>
          <w:szCs w:val="20"/>
        </w:rPr>
        <w:t>Nazwa wykonawcy………………………………………………………………………………………</w:t>
      </w:r>
    </w:p>
    <w:p w:rsidR="00146637" w:rsidRPr="00146637" w:rsidRDefault="00146637" w:rsidP="00146637">
      <w:pPr>
        <w:rPr>
          <w:rFonts w:ascii="Times New Roman" w:hAnsi="Times New Roman"/>
          <w:sz w:val="20"/>
          <w:szCs w:val="20"/>
        </w:rPr>
      </w:pPr>
      <w:r w:rsidRPr="00146637">
        <w:rPr>
          <w:rFonts w:ascii="Times New Roman" w:hAnsi="Times New Roman"/>
          <w:sz w:val="20"/>
          <w:szCs w:val="20"/>
        </w:rPr>
        <w:t>Adres wykonawcy………………………………………………………………………………………..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146637" w:rsidRPr="00146637" w:rsidTr="0014663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46637">
              <w:rPr>
                <w:rFonts w:ascii="Times New Roman" w:hAnsi="Times New Roman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46637">
              <w:rPr>
                <w:rFonts w:ascii="Times New Roman" w:hAnsi="Times New Roman"/>
                <w:sz w:val="20"/>
                <w:szCs w:val="20"/>
                <w:lang w:eastAsia="en-US"/>
              </w:rPr>
              <w:t>Kwalifikacje zawodowe - rodzaj uprawień (specjalność, data wydania)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46637">
              <w:rPr>
                <w:rFonts w:ascii="Times New Roman" w:hAnsi="Times New Roman"/>
                <w:sz w:val="20"/>
                <w:szCs w:val="20"/>
                <w:lang w:eastAsia="en-US"/>
              </w:rPr>
              <w:t>Doświadczenie zawodowe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7" w:rsidRPr="00146637" w:rsidRDefault="00146637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46637">
              <w:rPr>
                <w:rFonts w:ascii="Times New Roman" w:hAnsi="Times New Roman"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46637">
              <w:rPr>
                <w:rFonts w:ascii="Times New Roman" w:hAnsi="Times New Roman"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46637">
              <w:rPr>
                <w:rFonts w:ascii="Times New Roman" w:hAnsi="Times New Roman"/>
                <w:sz w:val="20"/>
                <w:szCs w:val="20"/>
                <w:lang w:eastAsia="en-US"/>
              </w:rPr>
              <w:t>Informacja dotycząca podstawy dysponowania osobą</w:t>
            </w:r>
            <w:r w:rsidRPr="0014663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*</w:t>
            </w:r>
          </w:p>
        </w:tc>
      </w:tr>
      <w:tr w:rsidR="00146637" w:rsidRPr="00146637" w:rsidTr="00146637">
        <w:trPr>
          <w:trHeight w:val="47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7" w:rsidRPr="00146637" w:rsidRDefault="00146637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4663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663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7" w:rsidRPr="00146637" w:rsidRDefault="00146637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7" w:rsidRPr="00146637" w:rsidRDefault="0014663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637" w:rsidRPr="00146637" w:rsidRDefault="00146637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4663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6637">
              <w:rPr>
                <w:rFonts w:ascii="Times New Roman" w:hAnsi="Times New Roman"/>
                <w:sz w:val="22"/>
                <w:szCs w:val="22"/>
                <w:lang w:eastAsia="en-US"/>
              </w:rPr>
              <w:t>Dysponuje</w:t>
            </w:r>
            <w:r w:rsidRPr="0014663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Będę dysponował</w:t>
            </w: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6637">
              <w:rPr>
                <w:rFonts w:ascii="Times New Roman" w:hAnsi="Times New Roman"/>
                <w:sz w:val="22"/>
                <w:szCs w:val="22"/>
                <w:lang w:eastAsia="en-US"/>
              </w:rPr>
              <w:t>Dysponuje</w:t>
            </w:r>
            <w:r w:rsidRPr="0014663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Będę dysponował</w:t>
            </w: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46637" w:rsidRPr="00146637" w:rsidRDefault="00146637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14663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</w:p>
        </w:tc>
      </w:tr>
    </w:tbl>
    <w:p w:rsidR="00146637" w:rsidRPr="0021124E" w:rsidRDefault="00146637" w:rsidP="00146637">
      <w:pPr>
        <w:rPr>
          <w:rFonts w:ascii="Times New Roman" w:hAnsi="Times New Roman"/>
          <w:sz w:val="20"/>
          <w:szCs w:val="20"/>
        </w:rPr>
      </w:pPr>
      <w:r w:rsidRPr="0021124E">
        <w:rPr>
          <w:rFonts w:ascii="Times New Roman" w:hAnsi="Times New Roman"/>
          <w:b/>
          <w:sz w:val="20"/>
          <w:szCs w:val="20"/>
        </w:rPr>
        <w:t>UWAGA</w:t>
      </w:r>
      <w:r w:rsidRPr="0021124E">
        <w:rPr>
          <w:rFonts w:ascii="Times New Roman" w:hAnsi="Times New Roman"/>
          <w:sz w:val="20"/>
          <w:szCs w:val="20"/>
        </w:rPr>
        <w:t xml:space="preserve">: </w:t>
      </w:r>
    </w:p>
    <w:p w:rsidR="00146637" w:rsidRPr="0021124E" w:rsidRDefault="00146637" w:rsidP="00146637">
      <w:pPr>
        <w:rPr>
          <w:rFonts w:ascii="Times New Roman" w:hAnsi="Times New Roman"/>
          <w:sz w:val="20"/>
          <w:szCs w:val="20"/>
        </w:rPr>
      </w:pPr>
      <w:r w:rsidRPr="0021124E">
        <w:rPr>
          <w:rFonts w:ascii="Times New Roman" w:hAnsi="Times New Roman"/>
          <w:b/>
          <w:sz w:val="20"/>
          <w:szCs w:val="20"/>
        </w:rPr>
        <w:t>*</w:t>
      </w:r>
      <w:r w:rsidRPr="0021124E">
        <w:rPr>
          <w:rFonts w:ascii="Times New Roman" w:hAnsi="Times New Roman"/>
          <w:sz w:val="20"/>
          <w:szCs w:val="20"/>
        </w:rPr>
        <w:t>Należy wpisać (dysponuje  lub  będę dysponował)</w:t>
      </w:r>
    </w:p>
    <w:p w:rsidR="00146637" w:rsidRPr="0021124E" w:rsidRDefault="00146637" w:rsidP="00146637">
      <w:pPr>
        <w:rPr>
          <w:rFonts w:ascii="Times New Roman" w:hAnsi="Times New Roman"/>
          <w:sz w:val="20"/>
          <w:szCs w:val="20"/>
        </w:rPr>
      </w:pPr>
      <w:r w:rsidRPr="0021124E">
        <w:rPr>
          <w:rFonts w:ascii="Times New Roman" w:hAnsi="Times New Roman"/>
          <w:sz w:val="20"/>
          <w:szCs w:val="20"/>
        </w:rPr>
        <w:t xml:space="preserve">W przypadku  wykazania osób którymi  </w:t>
      </w:r>
      <w:r w:rsidRPr="0021124E">
        <w:rPr>
          <w:rFonts w:ascii="Times New Roman" w:hAnsi="Times New Roman"/>
          <w:b/>
          <w:sz w:val="20"/>
          <w:szCs w:val="20"/>
        </w:rPr>
        <w:t>będzie dysponował</w:t>
      </w:r>
      <w:r w:rsidRPr="0021124E">
        <w:rPr>
          <w:rFonts w:ascii="Times New Roman" w:hAnsi="Times New Roman"/>
          <w:sz w:val="20"/>
          <w:szCs w:val="20"/>
        </w:rPr>
        <w:t xml:space="preserve"> do wykazu  należy dołączyć  </w:t>
      </w:r>
      <w:r w:rsidRPr="0021124E">
        <w:rPr>
          <w:rFonts w:ascii="Times New Roman" w:hAnsi="Times New Roman"/>
          <w:b/>
          <w:sz w:val="20"/>
          <w:szCs w:val="20"/>
        </w:rPr>
        <w:t>zobowiązanie podmiotów udostępnionych</w:t>
      </w:r>
      <w:r w:rsidRPr="002112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:rsidR="00146637" w:rsidRPr="0021124E" w:rsidRDefault="0021124E" w:rsidP="0021124E">
      <w:pPr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……………………………………………………….</w:t>
      </w:r>
      <w:r w:rsidR="00146637" w:rsidRPr="0014663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</w:t>
      </w:r>
      <w:r w:rsidR="00A22F6C">
        <w:rPr>
          <w:rFonts w:ascii="Times New Roman" w:hAnsi="Times New Roman"/>
          <w:sz w:val="22"/>
          <w:szCs w:val="22"/>
        </w:rPr>
        <w:t xml:space="preserve">          </w:t>
      </w:r>
      <w:bookmarkStart w:id="0" w:name="_GoBack"/>
      <w:bookmarkEnd w:id="0"/>
      <w:r w:rsidR="00146637" w:rsidRPr="0021124E">
        <w:rPr>
          <w:rFonts w:ascii="Times New Roman" w:hAnsi="Times New Roman"/>
          <w:sz w:val="18"/>
          <w:szCs w:val="18"/>
        </w:rPr>
        <w:t>(data i podpis wykonawcy lub osoby upoważnionej)</w:t>
      </w:r>
    </w:p>
    <w:p w:rsidR="00146637" w:rsidRPr="00146637" w:rsidRDefault="00146637" w:rsidP="00146637">
      <w:pPr>
        <w:rPr>
          <w:rFonts w:ascii="Times New Roman" w:hAnsi="Times New Roman"/>
          <w:sz w:val="22"/>
          <w:szCs w:val="22"/>
        </w:rPr>
      </w:pPr>
    </w:p>
    <w:p w:rsidR="00DE68D0" w:rsidRPr="00146637" w:rsidRDefault="00DE68D0" w:rsidP="00B017D8">
      <w:pPr>
        <w:rPr>
          <w:rFonts w:ascii="Times New Roman" w:hAnsi="Times New Roman"/>
          <w:sz w:val="22"/>
          <w:szCs w:val="22"/>
        </w:rPr>
      </w:pPr>
    </w:p>
    <w:sectPr w:rsidR="00DE68D0" w:rsidRPr="00146637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60" w:rsidRDefault="00217860">
      <w:r>
        <w:separator/>
      </w:r>
    </w:p>
  </w:endnote>
  <w:endnote w:type="continuationSeparator" w:id="0">
    <w:p w:rsidR="00217860" w:rsidRDefault="0021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>„</w:t>
    </w:r>
    <w:proofErr w:type="spellStart"/>
    <w:r w:rsidRPr="005505B9">
      <w:rPr>
        <w:rFonts w:ascii="Times New Roman" w:hAnsi="Times New Roman"/>
      </w:rPr>
      <w:t>Climbing</w:t>
    </w:r>
    <w:proofErr w:type="spellEnd"/>
    <w:r w:rsidRPr="005505B9">
      <w:rPr>
        <w:rFonts w:ascii="Times New Roman" w:hAnsi="Times New Roman"/>
      </w:rPr>
      <w:t xml:space="preserve"> for </w:t>
    </w:r>
    <w:proofErr w:type="spellStart"/>
    <w:r w:rsidRPr="005505B9">
      <w:rPr>
        <w:rFonts w:ascii="Times New Roman" w:hAnsi="Times New Roman"/>
      </w:rPr>
      <w:t>all</w:t>
    </w:r>
    <w:proofErr w:type="spellEnd"/>
    <w:r w:rsidRPr="005505B9">
      <w:rPr>
        <w:rFonts w:ascii="Times New Roman" w:hAnsi="Times New Roman"/>
      </w:rPr>
      <w:t xml:space="preserve">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A22F6C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21124E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60" w:rsidRDefault="00217860">
      <w:r>
        <w:separator/>
      </w:r>
    </w:p>
  </w:footnote>
  <w:footnote w:type="continuationSeparator" w:id="0">
    <w:p w:rsidR="00217860" w:rsidRDefault="0021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027B0"/>
    <w:rsid w:val="0007090E"/>
    <w:rsid w:val="00071CC6"/>
    <w:rsid w:val="00077251"/>
    <w:rsid w:val="00093619"/>
    <w:rsid w:val="00101889"/>
    <w:rsid w:val="00133C6F"/>
    <w:rsid w:val="00146637"/>
    <w:rsid w:val="001B2CDD"/>
    <w:rsid w:val="001F37AE"/>
    <w:rsid w:val="001F69CE"/>
    <w:rsid w:val="0021124E"/>
    <w:rsid w:val="00217860"/>
    <w:rsid w:val="00227799"/>
    <w:rsid w:val="00290C27"/>
    <w:rsid w:val="002923F1"/>
    <w:rsid w:val="002A5B23"/>
    <w:rsid w:val="002D10DB"/>
    <w:rsid w:val="002E4BF6"/>
    <w:rsid w:val="0030251B"/>
    <w:rsid w:val="003939CE"/>
    <w:rsid w:val="003D475A"/>
    <w:rsid w:val="003E1B8F"/>
    <w:rsid w:val="00461A03"/>
    <w:rsid w:val="004B112A"/>
    <w:rsid w:val="005505B9"/>
    <w:rsid w:val="00572A3B"/>
    <w:rsid w:val="005771A1"/>
    <w:rsid w:val="005A6942"/>
    <w:rsid w:val="005B645E"/>
    <w:rsid w:val="005C30EA"/>
    <w:rsid w:val="005E0EC6"/>
    <w:rsid w:val="005E18AE"/>
    <w:rsid w:val="005F18C0"/>
    <w:rsid w:val="00606D96"/>
    <w:rsid w:val="00611735"/>
    <w:rsid w:val="00640C9C"/>
    <w:rsid w:val="006A192E"/>
    <w:rsid w:val="006A40D5"/>
    <w:rsid w:val="006E5623"/>
    <w:rsid w:val="00784CFE"/>
    <w:rsid w:val="00810B4B"/>
    <w:rsid w:val="008231EC"/>
    <w:rsid w:val="00850947"/>
    <w:rsid w:val="008512CB"/>
    <w:rsid w:val="00877D33"/>
    <w:rsid w:val="00884253"/>
    <w:rsid w:val="008F2516"/>
    <w:rsid w:val="00912FE1"/>
    <w:rsid w:val="009364C7"/>
    <w:rsid w:val="009468DF"/>
    <w:rsid w:val="0096446F"/>
    <w:rsid w:val="009914FE"/>
    <w:rsid w:val="009943E0"/>
    <w:rsid w:val="00996C32"/>
    <w:rsid w:val="009B4F91"/>
    <w:rsid w:val="009E1E7F"/>
    <w:rsid w:val="00A22BEB"/>
    <w:rsid w:val="00A22F6C"/>
    <w:rsid w:val="00A40C6C"/>
    <w:rsid w:val="00A61CC8"/>
    <w:rsid w:val="00A637E7"/>
    <w:rsid w:val="00B017D8"/>
    <w:rsid w:val="00B55971"/>
    <w:rsid w:val="00B64B22"/>
    <w:rsid w:val="00B82FA4"/>
    <w:rsid w:val="00C603D3"/>
    <w:rsid w:val="00C8783E"/>
    <w:rsid w:val="00CA6498"/>
    <w:rsid w:val="00D43313"/>
    <w:rsid w:val="00D62D2F"/>
    <w:rsid w:val="00D651A0"/>
    <w:rsid w:val="00DC48D9"/>
    <w:rsid w:val="00DE536E"/>
    <w:rsid w:val="00DE68D0"/>
    <w:rsid w:val="00E162A8"/>
    <w:rsid w:val="00E35294"/>
    <w:rsid w:val="00E402D1"/>
    <w:rsid w:val="00F120ED"/>
    <w:rsid w:val="00F326EE"/>
    <w:rsid w:val="00F7702C"/>
    <w:rsid w:val="00FA1DF3"/>
    <w:rsid w:val="00FA2BC7"/>
    <w:rsid w:val="00FA67F5"/>
    <w:rsid w:val="00FC408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E2906-A519-4F3A-B5D7-EA59363C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4</cp:revision>
  <cp:lastPrinted>2013-02-06T11:55:00Z</cp:lastPrinted>
  <dcterms:created xsi:type="dcterms:W3CDTF">2013-08-22T07:18:00Z</dcterms:created>
  <dcterms:modified xsi:type="dcterms:W3CDTF">2013-08-22T07:19:00Z</dcterms:modified>
</cp:coreProperties>
</file>