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76E2" w:rsidRDefault="001876E2" w:rsidP="003A67F5">
      <w:pPr>
        <w:jc w:val="both"/>
      </w:pPr>
      <w:r>
        <w:rPr>
          <w:b/>
        </w:rPr>
        <w:t>ZP.271.1.NIEOGR.14.2013</w:t>
      </w:r>
      <w:r>
        <w:t xml:space="preserve">  </w:t>
      </w:r>
    </w:p>
    <w:p w:rsidR="001876E2" w:rsidRDefault="001876E2" w:rsidP="001876E2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>
        <w:rPr>
          <w:sz w:val="22"/>
          <w:szCs w:val="22"/>
        </w:rPr>
        <w:t>Załącznik  nr 8 do specyfikacji</w:t>
      </w:r>
    </w:p>
    <w:p w:rsidR="001876E2" w:rsidRDefault="001876E2" w:rsidP="001876E2">
      <w:pPr>
        <w:rPr>
          <w:sz w:val="20"/>
          <w:szCs w:val="20"/>
        </w:rPr>
      </w:pPr>
    </w:p>
    <w:p w:rsidR="001876E2" w:rsidRDefault="001876E2" w:rsidP="001876E2"/>
    <w:p w:rsidR="001876E2" w:rsidRDefault="001876E2" w:rsidP="001876E2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1876E2" w:rsidRDefault="001876E2" w:rsidP="001876E2">
      <w:pPr>
        <w:rPr>
          <w:sz w:val="20"/>
          <w:szCs w:val="20"/>
        </w:rPr>
      </w:pPr>
    </w:p>
    <w:p w:rsidR="001876E2" w:rsidRDefault="001876E2" w:rsidP="001876E2">
      <w:pPr>
        <w:jc w:val="center"/>
        <w:rPr>
          <w:b/>
        </w:rPr>
      </w:pPr>
      <w:r>
        <w:rPr>
          <w:b/>
        </w:rPr>
        <w:t>Lista podmiotów należących do tej samej grupy kapitałowej/</w:t>
      </w:r>
      <w:r>
        <w:rPr>
          <w:b/>
        </w:rPr>
        <w:br/>
        <w:t>Informacja o tym, że wykonawca nie należy do grupy kapitałowej</w:t>
      </w:r>
    </w:p>
    <w:p w:rsidR="001876E2" w:rsidRDefault="001876E2" w:rsidP="001876E2">
      <w:pPr>
        <w:rPr>
          <w:b/>
        </w:rPr>
      </w:pPr>
    </w:p>
    <w:p w:rsidR="001876E2" w:rsidRDefault="001876E2" w:rsidP="001876E2">
      <w:pPr>
        <w:rPr>
          <w:b/>
        </w:rPr>
      </w:pPr>
    </w:p>
    <w:p w:rsidR="001876E2" w:rsidRPr="003A67F5" w:rsidRDefault="001876E2" w:rsidP="003A67F5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/>
        </w:rPr>
        <w:t>Składając ofertę w postępowaniu o udzielenie zamówienia publicznego na:</w:t>
      </w:r>
      <w:r>
        <w:rPr>
          <w:lang w:eastAsia="en-ZW"/>
        </w:rPr>
        <w:t xml:space="preserve"> </w:t>
      </w:r>
    </w:p>
    <w:p w:rsidR="001876E2" w:rsidRDefault="001876E2" w:rsidP="003A67F5">
      <w:pPr>
        <w:tabs>
          <w:tab w:val="center" w:pos="4536"/>
        </w:tabs>
        <w:jc w:val="center"/>
        <w:rPr>
          <w:b/>
          <w:lang w:eastAsia="en-ZW"/>
        </w:rPr>
      </w:pPr>
      <w:r>
        <w:rPr>
          <w:b/>
          <w:lang w:eastAsia="en-ZW"/>
        </w:rPr>
        <w:t>‘’CLIMBING FOR ALL’’ – BEZPIECZEŃSTWO I AKTYWNOŚĆ</w:t>
      </w:r>
    </w:p>
    <w:p w:rsidR="001876E2" w:rsidRDefault="001876E2" w:rsidP="003A67F5">
      <w:pPr>
        <w:tabs>
          <w:tab w:val="center" w:pos="4536"/>
        </w:tabs>
        <w:jc w:val="center"/>
        <w:rPr>
          <w:b/>
          <w:lang w:eastAsia="en-ZW"/>
        </w:rPr>
      </w:pPr>
      <w:r>
        <w:rPr>
          <w:b/>
          <w:lang w:eastAsia="en-ZW"/>
        </w:rPr>
        <w:t>FIZYCZNA W GÓRACH – BUDOWA ŚCIANKI WSPINACZKOWEJ W RAJCZY</w:t>
      </w:r>
    </w:p>
    <w:p w:rsidR="001876E2" w:rsidRDefault="001876E2" w:rsidP="001876E2">
      <w:pPr>
        <w:ind w:right="-261"/>
        <w:jc w:val="both"/>
        <w:rPr>
          <w:lang w:eastAsia="en-ZW"/>
        </w:rPr>
      </w:pPr>
    </w:p>
    <w:p w:rsidR="001876E2" w:rsidRDefault="001876E2" w:rsidP="001876E2">
      <w:pPr>
        <w:ind w:right="-261"/>
        <w:jc w:val="both"/>
        <w:rPr>
          <w:lang w:eastAsia="en-ZW"/>
        </w:rPr>
      </w:pPr>
      <w:r>
        <w:rPr>
          <w:lang w:eastAsia="en-ZW"/>
        </w:rPr>
        <w:t xml:space="preserve">Zgodnie z art.26 ust.2 pkt.2d ustawy z dnia 29 stycznia 2004 </w:t>
      </w:r>
      <w:proofErr w:type="spellStart"/>
      <w:r>
        <w:rPr>
          <w:lang w:eastAsia="en-ZW"/>
        </w:rPr>
        <w:t>roku-Prawo</w:t>
      </w:r>
      <w:proofErr w:type="spellEnd"/>
      <w:r>
        <w:rPr>
          <w:lang w:eastAsia="en-ZW"/>
        </w:rPr>
        <w:t xml:space="preserve"> zamówień publicznych</w:t>
      </w:r>
      <w:r>
        <w:rPr>
          <w:lang w:eastAsia="en-ZW"/>
        </w:rPr>
        <w:br/>
        <w:t xml:space="preserve">(Dz. U. z 2010 r., Nr 113, poz. 759 z </w:t>
      </w:r>
      <w:proofErr w:type="spellStart"/>
      <w:r>
        <w:rPr>
          <w:lang w:eastAsia="en-ZW"/>
        </w:rPr>
        <w:t>późn</w:t>
      </w:r>
      <w:proofErr w:type="spellEnd"/>
      <w:r>
        <w:rPr>
          <w:lang w:eastAsia="en-ZW"/>
        </w:rPr>
        <w:t>. zm.)</w:t>
      </w:r>
    </w:p>
    <w:p w:rsidR="001876E2" w:rsidRDefault="001876E2" w:rsidP="001876E2">
      <w:pPr>
        <w:ind w:right="-261"/>
        <w:jc w:val="both"/>
        <w:rPr>
          <w:b/>
          <w:lang w:eastAsia="en-ZW"/>
        </w:rPr>
      </w:pPr>
    </w:p>
    <w:p w:rsidR="001876E2" w:rsidRDefault="001876E2" w:rsidP="001876E2">
      <w:pPr>
        <w:ind w:right="-261"/>
        <w:jc w:val="both"/>
        <w:rPr>
          <w:lang w:eastAsia="en-ZW"/>
        </w:rPr>
      </w:pPr>
      <w:r>
        <w:rPr>
          <w:b/>
          <w:lang w:eastAsia="en-ZW"/>
        </w:rPr>
        <w:t xml:space="preserve">1.składamy listę podmiotów </w:t>
      </w:r>
      <w:r>
        <w:rPr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lang w:eastAsia="en-ZW"/>
        </w:rPr>
        <w:t>późn</w:t>
      </w:r>
      <w:proofErr w:type="spellEnd"/>
      <w:r>
        <w:rPr>
          <w:lang w:eastAsia="en-ZW"/>
        </w:rPr>
        <w:t>. zm.)</w:t>
      </w:r>
    </w:p>
    <w:p w:rsidR="001876E2" w:rsidRDefault="001876E2" w:rsidP="001876E2">
      <w:pPr>
        <w:ind w:right="-261"/>
        <w:jc w:val="both"/>
        <w:rPr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876E2" w:rsidTr="00187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Nazwa podmiotu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Adres podmiotu</w:t>
            </w:r>
          </w:p>
        </w:tc>
      </w:tr>
      <w:tr w:rsidR="001876E2" w:rsidTr="00187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</w:tr>
      <w:tr w:rsidR="001876E2" w:rsidTr="00187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</w:tr>
      <w:tr w:rsidR="001876E2" w:rsidTr="00187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</w:tr>
      <w:tr w:rsidR="001876E2" w:rsidTr="001876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E2" w:rsidRDefault="001876E2">
            <w:pPr>
              <w:spacing w:line="276" w:lineRule="auto"/>
              <w:ind w:right="-261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en-US"/>
              </w:rPr>
            </w:pPr>
          </w:p>
        </w:tc>
      </w:tr>
    </w:tbl>
    <w:p w:rsidR="001876E2" w:rsidRDefault="001876E2" w:rsidP="001876E2">
      <w:pPr>
        <w:rPr>
          <w:sz w:val="18"/>
          <w:szCs w:val="18"/>
        </w:rPr>
      </w:pPr>
    </w:p>
    <w:p w:rsidR="003A67F5" w:rsidRDefault="003A67F5" w:rsidP="001876E2">
      <w:pPr>
        <w:rPr>
          <w:sz w:val="18"/>
          <w:szCs w:val="18"/>
        </w:rPr>
      </w:pPr>
      <w:bookmarkStart w:id="0" w:name="_GoBack"/>
      <w:bookmarkEnd w:id="0"/>
    </w:p>
    <w:p w:rsidR="001876E2" w:rsidRDefault="001876E2" w:rsidP="001876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876E2" w:rsidRDefault="001876E2" w:rsidP="001876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876E2" w:rsidRDefault="001876E2" w:rsidP="001876E2">
      <w:pPr>
        <w:rPr>
          <w:b/>
        </w:rPr>
      </w:pPr>
    </w:p>
    <w:p w:rsidR="003A67F5" w:rsidRDefault="003A67F5" w:rsidP="001876E2">
      <w:pPr>
        <w:rPr>
          <w:b/>
        </w:rPr>
      </w:pPr>
    </w:p>
    <w:p w:rsidR="001876E2" w:rsidRDefault="001876E2" w:rsidP="001876E2">
      <w:r>
        <w:rPr>
          <w:b/>
        </w:rPr>
        <w:t xml:space="preserve">2.Informujemy, że nie należymy do grupy kapitałowej, </w:t>
      </w:r>
      <w:r>
        <w:t>o której mowa w art.24.ust.2 pkt.5 ustawy Prawo zamówień publicznych.</w:t>
      </w:r>
    </w:p>
    <w:p w:rsidR="001876E2" w:rsidRDefault="001876E2" w:rsidP="001876E2"/>
    <w:p w:rsidR="003A67F5" w:rsidRDefault="003A67F5" w:rsidP="001876E2"/>
    <w:p w:rsidR="001876E2" w:rsidRDefault="001876E2" w:rsidP="001876E2">
      <w:r>
        <w:t xml:space="preserve">                                                                             ……………………………………………..</w:t>
      </w:r>
    </w:p>
    <w:p w:rsidR="001876E2" w:rsidRDefault="001876E2" w:rsidP="001876E2">
      <w:pPr>
        <w:rPr>
          <w:sz w:val="18"/>
          <w:szCs w:val="18"/>
        </w:rPr>
      </w:pPr>
      <w: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876E2" w:rsidRDefault="001876E2" w:rsidP="001876E2"/>
    <w:p w:rsidR="001876E2" w:rsidRDefault="001876E2" w:rsidP="001876E2">
      <w:pPr>
        <w:rPr>
          <w:sz w:val="20"/>
          <w:szCs w:val="20"/>
        </w:rPr>
      </w:pPr>
    </w:p>
    <w:p w:rsidR="00DE68D0" w:rsidRPr="00B017D8" w:rsidRDefault="00DE68D0" w:rsidP="00B017D8"/>
    <w:sectPr w:rsidR="00DE68D0" w:rsidRPr="00B017D8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E0" w:rsidRDefault="002721E0">
      <w:r>
        <w:separator/>
      </w:r>
    </w:p>
  </w:endnote>
  <w:endnote w:type="continuationSeparator" w:id="0">
    <w:p w:rsidR="002721E0" w:rsidRDefault="002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3A67F5">
      <w:rPr>
        <w:noProof/>
        <w:sz w:val="20"/>
        <w:szCs w:val="20"/>
      </w:rPr>
      <w:t>2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3A67F5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E0" w:rsidRDefault="002721E0">
      <w:r>
        <w:separator/>
      </w:r>
    </w:p>
  </w:footnote>
  <w:footnote w:type="continuationSeparator" w:id="0">
    <w:p w:rsidR="002721E0" w:rsidRDefault="0027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7090E"/>
    <w:rsid w:val="00077251"/>
    <w:rsid w:val="00093619"/>
    <w:rsid w:val="00101889"/>
    <w:rsid w:val="00133C6F"/>
    <w:rsid w:val="001876E2"/>
    <w:rsid w:val="001B2CDD"/>
    <w:rsid w:val="001F37AE"/>
    <w:rsid w:val="001F69CE"/>
    <w:rsid w:val="00227799"/>
    <w:rsid w:val="002721E0"/>
    <w:rsid w:val="00290C27"/>
    <w:rsid w:val="002923F1"/>
    <w:rsid w:val="002A5B23"/>
    <w:rsid w:val="002D10DB"/>
    <w:rsid w:val="002E4BF6"/>
    <w:rsid w:val="0030251B"/>
    <w:rsid w:val="003939CE"/>
    <w:rsid w:val="003A67F5"/>
    <w:rsid w:val="003D475A"/>
    <w:rsid w:val="003E1B8F"/>
    <w:rsid w:val="00461A03"/>
    <w:rsid w:val="004B112A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F2516"/>
    <w:rsid w:val="00912FE1"/>
    <w:rsid w:val="009364C7"/>
    <w:rsid w:val="009468DF"/>
    <w:rsid w:val="0096446F"/>
    <w:rsid w:val="009943E0"/>
    <w:rsid w:val="00996C32"/>
    <w:rsid w:val="009B4CDC"/>
    <w:rsid w:val="009B4F91"/>
    <w:rsid w:val="009E1E7F"/>
    <w:rsid w:val="00A22BEB"/>
    <w:rsid w:val="00A40C6C"/>
    <w:rsid w:val="00A61CC8"/>
    <w:rsid w:val="00A637E7"/>
    <w:rsid w:val="00B017D8"/>
    <w:rsid w:val="00B55971"/>
    <w:rsid w:val="00B64B22"/>
    <w:rsid w:val="00B82FA4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6FEC-655E-4B04-9DD8-8BBC140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4</cp:revision>
  <cp:lastPrinted>2013-02-06T11:55:00Z</cp:lastPrinted>
  <dcterms:created xsi:type="dcterms:W3CDTF">2013-08-22T06:51:00Z</dcterms:created>
  <dcterms:modified xsi:type="dcterms:W3CDTF">2013-08-22T06:52:00Z</dcterms:modified>
</cp:coreProperties>
</file>